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B4E9F" w14:textId="77777777" w:rsidR="00C64AC2" w:rsidRPr="003400E9" w:rsidRDefault="00C64AC2" w:rsidP="00340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41DD3" w14:textId="77777777" w:rsidR="00F31D1D" w:rsidRPr="003400E9" w:rsidRDefault="00F31D1D" w:rsidP="00340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0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4B395D" wp14:editId="2CE47376">
            <wp:extent cx="6953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E90F6E" w14:textId="77777777" w:rsidR="00F31D1D" w:rsidRPr="003400E9" w:rsidRDefault="00F31D1D" w:rsidP="003400E9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3400E9">
        <w:rPr>
          <w:rFonts w:ascii="Times New Roman" w:hAnsi="Times New Roman" w:cs="Times New Roman"/>
          <w:spacing w:val="-2"/>
          <w:sz w:val="24"/>
          <w:szCs w:val="24"/>
        </w:rPr>
        <w:t>КУРГАНСКАЯ ОБЛАСТЬ</w:t>
      </w:r>
    </w:p>
    <w:p w14:paraId="6B01B863" w14:textId="77777777" w:rsidR="00F31D1D" w:rsidRPr="003400E9" w:rsidRDefault="00F31D1D" w:rsidP="003400E9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3400E9">
        <w:rPr>
          <w:rFonts w:ascii="Times New Roman" w:hAnsi="Times New Roman" w:cs="Times New Roman"/>
          <w:spacing w:val="-2"/>
          <w:sz w:val="24"/>
          <w:szCs w:val="24"/>
        </w:rPr>
        <w:t>ЛЕБЯЖЬЕВСКИЙ МУНИЦИПАЛЬНЫЙ ОКРУГ</w:t>
      </w:r>
      <w:r w:rsidR="00477CEB" w:rsidRPr="003400E9">
        <w:rPr>
          <w:rFonts w:ascii="Times New Roman" w:hAnsi="Times New Roman" w:cs="Times New Roman"/>
          <w:spacing w:val="-2"/>
          <w:sz w:val="24"/>
          <w:szCs w:val="24"/>
        </w:rPr>
        <w:t xml:space="preserve"> КУРГАНСКОЙ ОБЛАСТИ</w:t>
      </w:r>
    </w:p>
    <w:p w14:paraId="3C0BAE78" w14:textId="77777777" w:rsidR="00F31D1D" w:rsidRPr="003400E9" w:rsidRDefault="00F31D1D" w:rsidP="003400E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400E9">
        <w:rPr>
          <w:rFonts w:ascii="Times New Roman" w:hAnsi="Times New Roman" w:cs="Times New Roman"/>
          <w:sz w:val="24"/>
          <w:szCs w:val="24"/>
        </w:rPr>
        <w:t xml:space="preserve">АДМИНИСТРАЦИЯ ЛЕБЯЖЬЕВСКОГО МУНИЦИПАЛЬНОГО ОКРУГА  </w:t>
      </w:r>
    </w:p>
    <w:p w14:paraId="2730F8DA" w14:textId="77777777" w:rsidR="00477CEB" w:rsidRPr="003400E9" w:rsidRDefault="00477CEB" w:rsidP="003400E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3400E9"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14:paraId="1CC79312" w14:textId="77777777" w:rsidR="00F31D1D" w:rsidRPr="003400E9" w:rsidRDefault="00F31D1D" w:rsidP="00340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1E525" w14:textId="77777777" w:rsidR="00F31D1D" w:rsidRPr="003400E9" w:rsidRDefault="00F31D1D" w:rsidP="00340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07A7B" w14:textId="77777777" w:rsidR="00F31D1D" w:rsidRPr="003400E9" w:rsidRDefault="00F31D1D" w:rsidP="00340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0E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7C87A9CE" w14:textId="77777777" w:rsidR="00F31D1D" w:rsidRPr="003400E9" w:rsidRDefault="00F31D1D" w:rsidP="00340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A3DF7" w14:textId="77777777" w:rsidR="00F31D1D" w:rsidRPr="003400E9" w:rsidRDefault="00F31D1D" w:rsidP="00340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82FEF" w14:textId="5D694455" w:rsidR="00F31D1D" w:rsidRPr="003400E9" w:rsidRDefault="00F31D1D" w:rsidP="00340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0E9">
        <w:rPr>
          <w:rFonts w:ascii="Times New Roman" w:hAnsi="Times New Roman" w:cs="Times New Roman"/>
          <w:sz w:val="24"/>
          <w:szCs w:val="24"/>
        </w:rPr>
        <w:t xml:space="preserve">от </w:t>
      </w:r>
      <w:r w:rsidR="00B304FB">
        <w:rPr>
          <w:rFonts w:ascii="Times New Roman" w:hAnsi="Times New Roman" w:cs="Times New Roman"/>
          <w:sz w:val="24"/>
          <w:szCs w:val="24"/>
        </w:rPr>
        <w:t>26 января</w:t>
      </w:r>
      <w:r w:rsidRPr="003400E9">
        <w:rPr>
          <w:rFonts w:ascii="Times New Roman" w:hAnsi="Times New Roman" w:cs="Times New Roman"/>
          <w:sz w:val="24"/>
          <w:szCs w:val="24"/>
        </w:rPr>
        <w:t xml:space="preserve"> 202</w:t>
      </w:r>
      <w:r w:rsidR="003E3DEB">
        <w:rPr>
          <w:rFonts w:ascii="Times New Roman" w:hAnsi="Times New Roman" w:cs="Times New Roman"/>
          <w:sz w:val="24"/>
          <w:szCs w:val="24"/>
        </w:rPr>
        <w:t>6</w:t>
      </w:r>
      <w:r w:rsidRPr="003400E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304FB">
        <w:rPr>
          <w:rFonts w:ascii="Times New Roman" w:hAnsi="Times New Roman" w:cs="Times New Roman"/>
          <w:sz w:val="24"/>
          <w:szCs w:val="24"/>
        </w:rPr>
        <w:t>11</w:t>
      </w:r>
    </w:p>
    <w:p w14:paraId="7AD39965" w14:textId="77777777" w:rsidR="00F31D1D" w:rsidRPr="003400E9" w:rsidRDefault="00F31D1D" w:rsidP="003400E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00E9">
        <w:rPr>
          <w:rFonts w:ascii="Times New Roman" w:hAnsi="Times New Roman" w:cs="Times New Roman"/>
          <w:sz w:val="24"/>
          <w:szCs w:val="24"/>
        </w:rPr>
        <w:t>р.п. Лебяжье</w:t>
      </w:r>
    </w:p>
    <w:p w14:paraId="22B0B307" w14:textId="77777777" w:rsidR="00C64AC2" w:rsidRPr="003400E9" w:rsidRDefault="00C64AC2" w:rsidP="0034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0D1CE" w14:textId="77777777" w:rsidR="00703BEB" w:rsidRPr="003400E9" w:rsidRDefault="00703BEB" w:rsidP="0034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0DC9DE" w14:textId="77777777" w:rsidR="00C64AC2" w:rsidRPr="003400E9" w:rsidRDefault="00C64AC2" w:rsidP="003400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</w:t>
      </w:r>
      <w:r w:rsidR="0047607C"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постановление Администрации Лебяжьевского </w:t>
      </w:r>
      <w:r w:rsidR="00527B97"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округа</w:t>
      </w:r>
      <w:r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73E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Курганской области </w:t>
      </w:r>
      <w:r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3E3DEB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C73E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63D0F"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декабря</w:t>
      </w:r>
      <w:r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363D0F"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E3DE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№</w:t>
      </w:r>
      <w:r w:rsidR="00C73E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E3DE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527B97"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E3DE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0E3E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63D0F"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527B97"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3E3DEB">
        <w:rPr>
          <w:rFonts w:ascii="Times New Roman" w:eastAsia="Times New Roman" w:hAnsi="Times New Roman" w:cs="Times New Roman"/>
          <w:b/>
          <w:bCs/>
          <w:sz w:val="24"/>
          <w:szCs w:val="24"/>
        </w:rPr>
        <w:t>б утверждении муниципальной программы</w:t>
      </w:r>
      <w:r w:rsidR="00527B97"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Лебяжьевского муниципального округа </w:t>
      </w:r>
      <w:r w:rsidR="003E3DEB">
        <w:rPr>
          <w:rFonts w:ascii="Times New Roman" w:eastAsia="Times New Roman" w:hAnsi="Times New Roman" w:cs="Times New Roman"/>
          <w:b/>
          <w:bCs/>
          <w:sz w:val="24"/>
          <w:szCs w:val="24"/>
        </w:rPr>
        <w:t>Курганской области «Развитие образования» на 2026-2030</w:t>
      </w:r>
      <w:r w:rsidR="00527B97"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годы</w:t>
      </w:r>
      <w:r w:rsidR="00363D0F" w:rsidRPr="003400E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61061134" w14:textId="77777777" w:rsidR="00C64AC2" w:rsidRPr="003400E9" w:rsidRDefault="00C64AC2" w:rsidP="003400E9">
      <w:pPr>
        <w:spacing w:after="0" w:line="240" w:lineRule="auto"/>
        <w:ind w:left="-426" w:firstLine="700"/>
        <w:rPr>
          <w:rFonts w:ascii="Times New Roman" w:eastAsia="Times New Roman" w:hAnsi="Times New Roman" w:cs="Times New Roman"/>
          <w:sz w:val="26"/>
          <w:szCs w:val="26"/>
        </w:rPr>
      </w:pPr>
    </w:p>
    <w:p w14:paraId="40CEE3A3" w14:textId="77777777" w:rsidR="00C64AC2" w:rsidRPr="003400E9" w:rsidRDefault="00C64AC2" w:rsidP="003400E9">
      <w:pPr>
        <w:spacing w:after="0" w:line="240" w:lineRule="auto"/>
        <w:ind w:left="-426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FFC5B2" w14:textId="77777777" w:rsidR="00387D92" w:rsidRPr="003400E9" w:rsidRDefault="00C64AC2" w:rsidP="002107A6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0E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527B97" w:rsidRPr="003400E9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="00C73E7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27B97" w:rsidRPr="00340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302" w:rsidRPr="003400E9">
        <w:rPr>
          <w:rFonts w:ascii="Times New Roman" w:eastAsia="Times New Roman" w:hAnsi="Times New Roman" w:cs="Times New Roman"/>
          <w:sz w:val="24"/>
          <w:szCs w:val="24"/>
        </w:rPr>
        <w:t>законам</w:t>
      </w:r>
      <w:r w:rsidR="00D5730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27B97" w:rsidRPr="003400E9">
        <w:rPr>
          <w:rFonts w:ascii="Times New Roman" w:eastAsia="Times New Roman" w:hAnsi="Times New Roman" w:cs="Times New Roman"/>
          <w:sz w:val="24"/>
          <w:szCs w:val="24"/>
        </w:rPr>
        <w:t xml:space="preserve"> от 6 октября 2003 года №</w:t>
      </w:r>
      <w:r w:rsidR="00C73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B97" w:rsidRPr="003400E9">
        <w:rPr>
          <w:rFonts w:ascii="Times New Roman" w:eastAsia="Times New Roman" w:hAnsi="Times New Roman" w:cs="Times New Roman"/>
          <w:sz w:val="24"/>
          <w:szCs w:val="24"/>
        </w:rPr>
        <w:t xml:space="preserve">131-ФЗ «Об общих </w:t>
      </w:r>
      <w:r w:rsidR="00152E23" w:rsidRPr="003400E9">
        <w:rPr>
          <w:rFonts w:ascii="Times New Roman" w:eastAsia="Times New Roman" w:hAnsi="Times New Roman" w:cs="Times New Roman"/>
          <w:sz w:val="24"/>
          <w:szCs w:val="24"/>
        </w:rPr>
        <w:t>принципах организации</w:t>
      </w:r>
      <w:r w:rsidR="00527B97" w:rsidRPr="003400E9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 в Российской Федерации»,</w:t>
      </w:r>
      <w:r w:rsidR="00C73E75">
        <w:rPr>
          <w:rFonts w:ascii="Times New Roman" w:eastAsia="Times New Roman" w:hAnsi="Times New Roman" w:cs="Times New Roman"/>
          <w:sz w:val="24"/>
          <w:szCs w:val="24"/>
        </w:rPr>
        <w:t xml:space="preserve"> от 20 мар</w:t>
      </w:r>
      <w:r w:rsidR="00D57302">
        <w:rPr>
          <w:rFonts w:ascii="Times New Roman" w:eastAsia="Times New Roman" w:hAnsi="Times New Roman" w:cs="Times New Roman"/>
          <w:sz w:val="24"/>
          <w:szCs w:val="24"/>
        </w:rPr>
        <w:t>та 2025 года № 33 ФЗ «Об общих п</w:t>
      </w:r>
      <w:r w:rsidR="00C73E75">
        <w:rPr>
          <w:rFonts w:ascii="Times New Roman" w:eastAsia="Times New Roman" w:hAnsi="Times New Roman" w:cs="Times New Roman"/>
          <w:sz w:val="24"/>
          <w:szCs w:val="24"/>
        </w:rPr>
        <w:t>ринципах организации местного самоуправления в единой системе публичной власти»,</w:t>
      </w:r>
      <w:r w:rsidR="00527B97" w:rsidRPr="003400E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Администрации Лебяжьевского муниципального округа</w:t>
      </w:r>
      <w:r w:rsidR="00C73E75">
        <w:rPr>
          <w:rFonts w:ascii="Times New Roman" w:eastAsia="Times New Roman" w:hAnsi="Times New Roman" w:cs="Times New Roman"/>
          <w:sz w:val="24"/>
          <w:szCs w:val="24"/>
        </w:rPr>
        <w:t xml:space="preserve"> Курганской области</w:t>
      </w:r>
      <w:r w:rsidR="00527B97" w:rsidRPr="003400E9">
        <w:rPr>
          <w:rFonts w:ascii="Times New Roman" w:eastAsia="Times New Roman" w:hAnsi="Times New Roman" w:cs="Times New Roman"/>
          <w:sz w:val="24"/>
          <w:szCs w:val="24"/>
        </w:rPr>
        <w:t xml:space="preserve"> от 21 сентября 2021 года № 196 «О муниципальных программах Лебяжьевского муниципального округа», </w:t>
      </w:r>
      <w:r w:rsidRPr="003400E9">
        <w:rPr>
          <w:rFonts w:ascii="Times New Roman" w:eastAsia="Times New Roman" w:hAnsi="Times New Roman" w:cs="Times New Roman"/>
          <w:sz w:val="24"/>
          <w:szCs w:val="24"/>
        </w:rPr>
        <w:t>статьей 3</w:t>
      </w:r>
      <w:r w:rsidR="00387D92" w:rsidRPr="003400E9">
        <w:rPr>
          <w:rFonts w:ascii="Times New Roman" w:eastAsia="Times New Roman" w:hAnsi="Times New Roman" w:cs="Times New Roman"/>
          <w:sz w:val="24"/>
          <w:szCs w:val="24"/>
        </w:rPr>
        <w:t>6</w:t>
      </w:r>
      <w:r w:rsidR="00C73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D92" w:rsidRPr="003400E9">
        <w:rPr>
          <w:rFonts w:ascii="Times New Roman" w:hAnsi="Times New Roman" w:cs="Times New Roman"/>
          <w:sz w:val="24"/>
          <w:szCs w:val="24"/>
        </w:rPr>
        <w:t>Устава Лебяжьевского муниципального округа Курганской области, Администрация Лебяжьевского муниципального округа</w:t>
      </w:r>
      <w:r w:rsidR="008108CB" w:rsidRPr="003400E9">
        <w:rPr>
          <w:rFonts w:ascii="Times New Roman" w:hAnsi="Times New Roman" w:cs="Times New Roman"/>
          <w:sz w:val="24"/>
          <w:szCs w:val="24"/>
        </w:rPr>
        <w:t xml:space="preserve"> Курганской области</w:t>
      </w:r>
    </w:p>
    <w:p w14:paraId="7E502390" w14:textId="77777777" w:rsidR="00D57302" w:rsidRDefault="00C64AC2" w:rsidP="002107A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0E9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14:paraId="63714CB6" w14:textId="77777777" w:rsidR="00C64AC2" w:rsidRPr="0074478A" w:rsidRDefault="00D57302" w:rsidP="002107A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8A">
        <w:rPr>
          <w:rFonts w:ascii="Times New Roman" w:hAnsi="Times New Roman" w:cs="Times New Roman"/>
          <w:sz w:val="24"/>
          <w:szCs w:val="24"/>
        </w:rPr>
        <w:t xml:space="preserve">1. </w:t>
      </w:r>
      <w:r w:rsidR="00C64AC2" w:rsidRPr="0074478A">
        <w:rPr>
          <w:rFonts w:ascii="Times New Roman" w:hAnsi="Times New Roman" w:cs="Times New Roman"/>
          <w:sz w:val="24"/>
          <w:szCs w:val="24"/>
        </w:rPr>
        <w:t>Внести в приложение</w:t>
      </w:r>
      <w:r w:rsidR="00C73E75" w:rsidRPr="0074478A">
        <w:rPr>
          <w:rFonts w:ascii="Times New Roman" w:hAnsi="Times New Roman" w:cs="Times New Roman"/>
          <w:sz w:val="24"/>
          <w:szCs w:val="24"/>
        </w:rPr>
        <w:t xml:space="preserve"> 3</w:t>
      </w:r>
      <w:r w:rsidR="00C64AC2" w:rsidRPr="0074478A">
        <w:rPr>
          <w:rFonts w:ascii="Times New Roman" w:hAnsi="Times New Roman" w:cs="Times New Roman"/>
          <w:sz w:val="24"/>
          <w:szCs w:val="24"/>
        </w:rPr>
        <w:t xml:space="preserve"> к </w:t>
      </w:r>
      <w:r w:rsidR="00C64AC2" w:rsidRPr="0074478A">
        <w:rPr>
          <w:rFonts w:ascii="Times New Roman" w:hAnsi="Times New Roman" w:cs="Times New Roman"/>
          <w:bCs/>
          <w:sz w:val="24"/>
          <w:szCs w:val="24"/>
        </w:rPr>
        <w:t xml:space="preserve">постановлению Администрации Лебяжьевского </w:t>
      </w:r>
      <w:r w:rsidR="00527B97" w:rsidRPr="0074478A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  <w:r w:rsidR="00C73E75" w:rsidRPr="0074478A">
        <w:rPr>
          <w:rFonts w:ascii="Times New Roman" w:hAnsi="Times New Roman" w:cs="Times New Roman"/>
          <w:bCs/>
          <w:sz w:val="24"/>
          <w:szCs w:val="24"/>
        </w:rPr>
        <w:t xml:space="preserve"> Курганской области</w:t>
      </w:r>
      <w:r w:rsidR="00C64AC2" w:rsidRPr="0074478A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52E23" w:rsidRPr="0074478A">
        <w:rPr>
          <w:rFonts w:ascii="Times New Roman" w:hAnsi="Times New Roman" w:cs="Times New Roman"/>
          <w:bCs/>
          <w:sz w:val="24"/>
          <w:szCs w:val="24"/>
        </w:rPr>
        <w:t>18</w:t>
      </w:r>
      <w:r w:rsidR="00363D0F" w:rsidRPr="0074478A">
        <w:rPr>
          <w:rFonts w:ascii="Times New Roman" w:hAnsi="Times New Roman" w:cs="Times New Roman"/>
          <w:bCs/>
          <w:sz w:val="24"/>
          <w:szCs w:val="24"/>
        </w:rPr>
        <w:t xml:space="preserve"> декабря 202</w:t>
      </w:r>
      <w:r w:rsidR="00152E23" w:rsidRPr="0074478A">
        <w:rPr>
          <w:rFonts w:ascii="Times New Roman" w:hAnsi="Times New Roman" w:cs="Times New Roman"/>
          <w:bCs/>
          <w:sz w:val="24"/>
          <w:szCs w:val="24"/>
        </w:rPr>
        <w:t>5</w:t>
      </w:r>
      <w:r w:rsidR="00363D0F" w:rsidRPr="0074478A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527B97" w:rsidRPr="0074478A">
        <w:rPr>
          <w:rFonts w:ascii="Times New Roman" w:hAnsi="Times New Roman" w:cs="Times New Roman"/>
          <w:bCs/>
          <w:sz w:val="24"/>
          <w:szCs w:val="24"/>
        </w:rPr>
        <w:t>5</w:t>
      </w:r>
      <w:r w:rsidR="00152E23" w:rsidRPr="0074478A">
        <w:rPr>
          <w:rFonts w:ascii="Times New Roman" w:hAnsi="Times New Roman" w:cs="Times New Roman"/>
          <w:bCs/>
          <w:sz w:val="24"/>
          <w:szCs w:val="24"/>
        </w:rPr>
        <w:t>3</w:t>
      </w:r>
      <w:r w:rsidR="00527B97" w:rsidRPr="0074478A">
        <w:rPr>
          <w:rFonts w:ascii="Times New Roman" w:hAnsi="Times New Roman" w:cs="Times New Roman"/>
          <w:bCs/>
          <w:sz w:val="24"/>
          <w:szCs w:val="24"/>
        </w:rPr>
        <w:t>5</w:t>
      </w:r>
      <w:r w:rsidR="00363D0F" w:rsidRPr="0074478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527B97" w:rsidRPr="0074478A">
        <w:rPr>
          <w:rFonts w:ascii="Times New Roman" w:hAnsi="Times New Roman" w:cs="Times New Roman"/>
          <w:bCs/>
          <w:sz w:val="24"/>
          <w:szCs w:val="24"/>
        </w:rPr>
        <w:t>О</w:t>
      </w:r>
      <w:r w:rsidR="00152E23" w:rsidRPr="0074478A">
        <w:rPr>
          <w:rFonts w:ascii="Times New Roman" w:hAnsi="Times New Roman" w:cs="Times New Roman"/>
          <w:bCs/>
          <w:sz w:val="24"/>
          <w:szCs w:val="24"/>
        </w:rPr>
        <w:t>б утверждении муниципальной программы</w:t>
      </w:r>
      <w:r w:rsidR="00527B97" w:rsidRPr="0074478A">
        <w:rPr>
          <w:rFonts w:ascii="Times New Roman" w:hAnsi="Times New Roman" w:cs="Times New Roman"/>
          <w:bCs/>
          <w:sz w:val="24"/>
          <w:szCs w:val="24"/>
        </w:rPr>
        <w:t xml:space="preserve"> Лебяжьевского муниципального округа</w:t>
      </w:r>
      <w:r w:rsidR="00152E23" w:rsidRPr="0074478A">
        <w:rPr>
          <w:rFonts w:ascii="Times New Roman" w:hAnsi="Times New Roman" w:cs="Times New Roman"/>
          <w:bCs/>
          <w:sz w:val="24"/>
          <w:szCs w:val="24"/>
        </w:rPr>
        <w:t xml:space="preserve"> Курганской области «Развитие образования» на 2026-2030</w:t>
      </w:r>
      <w:r w:rsidR="00527B97" w:rsidRPr="0074478A">
        <w:rPr>
          <w:rFonts w:ascii="Times New Roman" w:hAnsi="Times New Roman" w:cs="Times New Roman"/>
          <w:bCs/>
          <w:sz w:val="24"/>
          <w:szCs w:val="24"/>
        </w:rPr>
        <w:t xml:space="preserve"> годы»</w:t>
      </w:r>
      <w:r w:rsidR="00C73E75" w:rsidRPr="007447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4AC2" w:rsidRPr="0074478A">
        <w:rPr>
          <w:rFonts w:ascii="Times New Roman" w:hAnsi="Times New Roman" w:cs="Times New Roman"/>
          <w:bCs/>
          <w:sz w:val="24"/>
          <w:szCs w:val="24"/>
        </w:rPr>
        <w:t>следующ</w:t>
      </w:r>
      <w:r w:rsidR="0047607C" w:rsidRPr="0074478A">
        <w:rPr>
          <w:rFonts w:ascii="Times New Roman" w:hAnsi="Times New Roman" w:cs="Times New Roman"/>
          <w:bCs/>
          <w:sz w:val="24"/>
          <w:szCs w:val="24"/>
        </w:rPr>
        <w:t>и</w:t>
      </w:r>
      <w:r w:rsidR="00C64AC2" w:rsidRPr="0074478A">
        <w:rPr>
          <w:rFonts w:ascii="Times New Roman" w:hAnsi="Times New Roman" w:cs="Times New Roman"/>
          <w:bCs/>
          <w:sz w:val="24"/>
          <w:szCs w:val="24"/>
        </w:rPr>
        <w:t>е изменени</w:t>
      </w:r>
      <w:r w:rsidR="0047607C" w:rsidRPr="0074478A">
        <w:rPr>
          <w:rFonts w:ascii="Times New Roman" w:hAnsi="Times New Roman" w:cs="Times New Roman"/>
          <w:bCs/>
          <w:sz w:val="24"/>
          <w:szCs w:val="24"/>
        </w:rPr>
        <w:t>я</w:t>
      </w:r>
      <w:r w:rsidR="00C64AC2" w:rsidRPr="0074478A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C98D6A2" w14:textId="77777777" w:rsidR="000D2227" w:rsidRPr="0074478A" w:rsidRDefault="002C4641" w:rsidP="002107A6">
      <w:pPr>
        <w:pStyle w:val="2"/>
        <w:ind w:left="-426" w:right="64" w:firstLine="426"/>
        <w:jc w:val="both"/>
        <w:rPr>
          <w:b w:val="0"/>
          <w:sz w:val="24"/>
          <w:szCs w:val="24"/>
        </w:rPr>
      </w:pPr>
      <w:r w:rsidRPr="0074478A">
        <w:rPr>
          <w:b w:val="0"/>
          <w:bCs/>
          <w:color w:val="auto"/>
          <w:sz w:val="24"/>
          <w:szCs w:val="24"/>
        </w:rPr>
        <w:t xml:space="preserve">    1) </w:t>
      </w:r>
      <w:r w:rsidR="00065CD2" w:rsidRPr="0074478A">
        <w:rPr>
          <w:b w:val="0"/>
          <w:bCs/>
          <w:sz w:val="24"/>
          <w:szCs w:val="24"/>
        </w:rPr>
        <w:t>пункт 1.9</w:t>
      </w:r>
      <w:r w:rsidR="000D2227" w:rsidRPr="0074478A">
        <w:rPr>
          <w:b w:val="0"/>
          <w:bCs/>
          <w:sz w:val="24"/>
          <w:szCs w:val="24"/>
        </w:rPr>
        <w:t xml:space="preserve"> изложить в следующей редакции:</w:t>
      </w:r>
    </w:p>
    <w:p w14:paraId="5E6EC9A2" w14:textId="77777777" w:rsidR="000D2227" w:rsidRPr="003400E9" w:rsidRDefault="000D2227" w:rsidP="003400E9">
      <w:pPr>
        <w:pStyle w:val="ConsNormal"/>
        <w:ind w:hanging="426"/>
        <w:jc w:val="both"/>
        <w:rPr>
          <w:rFonts w:ascii="Times New Roman" w:hAnsi="Times New Roman"/>
          <w:sz w:val="24"/>
          <w:szCs w:val="24"/>
        </w:rPr>
      </w:pPr>
      <w:r w:rsidRPr="003400E9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99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992"/>
        <w:gridCol w:w="992"/>
        <w:gridCol w:w="851"/>
        <w:gridCol w:w="850"/>
        <w:gridCol w:w="851"/>
        <w:gridCol w:w="850"/>
        <w:gridCol w:w="875"/>
      </w:tblGrid>
      <w:tr w:rsidR="00065CD2" w:rsidRPr="003400E9" w14:paraId="5FFD73A6" w14:textId="77777777" w:rsidTr="00CF131E">
        <w:trPr>
          <w:trHeight w:val="560"/>
        </w:trPr>
        <w:tc>
          <w:tcPr>
            <w:tcW w:w="567" w:type="dxa"/>
            <w:vMerge w:val="restart"/>
          </w:tcPr>
          <w:p w14:paraId="5B3A4250" w14:textId="77777777" w:rsidR="00065CD2" w:rsidRPr="003400E9" w:rsidRDefault="00B572E5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1.9</w:t>
            </w:r>
          </w:p>
        </w:tc>
        <w:tc>
          <w:tcPr>
            <w:tcW w:w="1560" w:type="dxa"/>
            <w:vMerge w:val="restart"/>
          </w:tcPr>
          <w:p w14:paraId="650ED791" w14:textId="77777777" w:rsidR="00065CD2" w:rsidRPr="003400E9" w:rsidRDefault="00065CD2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образовательных учреждений</w:t>
            </w:r>
          </w:p>
        </w:tc>
        <w:tc>
          <w:tcPr>
            <w:tcW w:w="1559" w:type="dxa"/>
          </w:tcPr>
          <w:p w14:paraId="0570D415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</w:rPr>
            </w:pPr>
            <w:r w:rsidRPr="003400E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14:paraId="5484ED83" w14:textId="77777777" w:rsidR="00065CD2" w:rsidRPr="003400E9" w:rsidRDefault="00065CD2" w:rsidP="003400E9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0E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0A98AA29" w14:textId="77777777" w:rsidR="00065CD2" w:rsidRPr="003400E9" w:rsidRDefault="00065CD2" w:rsidP="003400E9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DC4AC21" w14:textId="77777777" w:rsidR="00065CD2" w:rsidRPr="003400E9" w:rsidRDefault="00065CD2" w:rsidP="003400E9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0E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1D0C4189" w14:textId="77777777" w:rsidR="00065CD2" w:rsidRPr="003400E9" w:rsidRDefault="00065CD2" w:rsidP="003400E9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0E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A3AEC8C" w14:textId="77777777" w:rsidR="00065CD2" w:rsidRPr="003400E9" w:rsidRDefault="00065CD2" w:rsidP="003400E9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0E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4191B783" w14:textId="77777777" w:rsidR="00065CD2" w:rsidRPr="003400E9" w:rsidRDefault="00065CD2" w:rsidP="003400E9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0E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75" w:type="dxa"/>
            <w:vMerge w:val="restart"/>
          </w:tcPr>
          <w:p w14:paraId="0E39F1C9" w14:textId="77777777" w:rsidR="00065CD2" w:rsidRPr="003400E9" w:rsidRDefault="00065CD2" w:rsidP="0034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0E9">
              <w:rPr>
                <w:rFonts w:ascii="Times New Roman" w:hAnsi="Times New Roman" w:cs="Times New Roman"/>
                <w:sz w:val="24"/>
                <w:szCs w:val="24"/>
              </w:rPr>
              <w:t>Администрация Лебяжьевского МО</w:t>
            </w:r>
          </w:p>
        </w:tc>
      </w:tr>
      <w:tr w:rsidR="00065CD2" w:rsidRPr="003400E9" w14:paraId="34BE12F5" w14:textId="77777777" w:rsidTr="00CF131E">
        <w:trPr>
          <w:trHeight w:val="157"/>
        </w:trPr>
        <w:tc>
          <w:tcPr>
            <w:tcW w:w="567" w:type="dxa"/>
            <w:vMerge/>
          </w:tcPr>
          <w:p w14:paraId="194A9A06" w14:textId="77777777" w:rsidR="00065CD2" w:rsidRPr="003400E9" w:rsidRDefault="00065CD2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E038F2D" w14:textId="77777777" w:rsidR="00065CD2" w:rsidRPr="003400E9" w:rsidRDefault="00065CD2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99897A0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</w:rPr>
            </w:pPr>
            <w:r w:rsidRPr="003400E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992" w:type="dxa"/>
          </w:tcPr>
          <w:p w14:paraId="7DFDACA3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</w:rPr>
            </w:pPr>
            <w:r w:rsidRPr="003400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7D4EF6A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0EF17546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</w:rPr>
            </w:pPr>
            <w:r w:rsidRPr="003400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02CC802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</w:rPr>
            </w:pPr>
            <w:r w:rsidRPr="003400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3101DCCE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</w:rPr>
            </w:pPr>
            <w:r w:rsidRPr="003400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F8089C7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</w:rPr>
            </w:pPr>
            <w:r w:rsidRPr="003400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5" w:type="dxa"/>
            <w:vMerge/>
          </w:tcPr>
          <w:p w14:paraId="713260F2" w14:textId="77777777" w:rsidR="00065CD2" w:rsidRPr="003400E9" w:rsidRDefault="00065CD2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5CD2" w:rsidRPr="003400E9" w14:paraId="49263578" w14:textId="77777777" w:rsidTr="00CF131E">
        <w:trPr>
          <w:trHeight w:val="157"/>
        </w:trPr>
        <w:tc>
          <w:tcPr>
            <w:tcW w:w="567" w:type="dxa"/>
            <w:vMerge/>
          </w:tcPr>
          <w:p w14:paraId="7AEA2255" w14:textId="77777777" w:rsidR="00065CD2" w:rsidRPr="003400E9" w:rsidRDefault="00065CD2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3341536" w14:textId="77777777" w:rsidR="00065CD2" w:rsidRPr="003400E9" w:rsidRDefault="00065CD2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1E75B0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</w:rPr>
            </w:pPr>
            <w:r w:rsidRPr="003400E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92" w:type="dxa"/>
          </w:tcPr>
          <w:p w14:paraId="2B9595D7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323369</w:t>
            </w:r>
          </w:p>
        </w:tc>
        <w:tc>
          <w:tcPr>
            <w:tcW w:w="992" w:type="dxa"/>
          </w:tcPr>
          <w:p w14:paraId="24A22CB9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76616</w:t>
            </w:r>
          </w:p>
        </w:tc>
        <w:tc>
          <w:tcPr>
            <w:tcW w:w="851" w:type="dxa"/>
          </w:tcPr>
          <w:p w14:paraId="7C9A73B2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61794</w:t>
            </w:r>
          </w:p>
        </w:tc>
        <w:tc>
          <w:tcPr>
            <w:tcW w:w="850" w:type="dxa"/>
          </w:tcPr>
          <w:p w14:paraId="4C55603C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61653</w:t>
            </w:r>
          </w:p>
        </w:tc>
        <w:tc>
          <w:tcPr>
            <w:tcW w:w="851" w:type="dxa"/>
          </w:tcPr>
          <w:p w14:paraId="0259BF48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61653</w:t>
            </w:r>
          </w:p>
        </w:tc>
        <w:tc>
          <w:tcPr>
            <w:tcW w:w="850" w:type="dxa"/>
          </w:tcPr>
          <w:p w14:paraId="480BECB2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61653</w:t>
            </w:r>
          </w:p>
        </w:tc>
        <w:tc>
          <w:tcPr>
            <w:tcW w:w="875" w:type="dxa"/>
            <w:vMerge/>
          </w:tcPr>
          <w:p w14:paraId="0C8443B5" w14:textId="77777777" w:rsidR="00065CD2" w:rsidRPr="003400E9" w:rsidRDefault="00065CD2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5CD2" w:rsidRPr="003400E9" w14:paraId="40390AE6" w14:textId="77777777" w:rsidTr="00CF131E">
        <w:trPr>
          <w:trHeight w:val="157"/>
        </w:trPr>
        <w:tc>
          <w:tcPr>
            <w:tcW w:w="567" w:type="dxa"/>
            <w:vMerge/>
          </w:tcPr>
          <w:p w14:paraId="59DE17B5" w14:textId="77777777" w:rsidR="00065CD2" w:rsidRPr="003400E9" w:rsidRDefault="00065CD2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8404FCC" w14:textId="77777777" w:rsidR="00065CD2" w:rsidRPr="003400E9" w:rsidRDefault="00065CD2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42252C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</w:rPr>
            </w:pPr>
            <w:r w:rsidRPr="003400E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14:paraId="0298B738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323369</w:t>
            </w:r>
          </w:p>
        </w:tc>
        <w:tc>
          <w:tcPr>
            <w:tcW w:w="992" w:type="dxa"/>
          </w:tcPr>
          <w:p w14:paraId="37B99598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76616</w:t>
            </w:r>
          </w:p>
        </w:tc>
        <w:tc>
          <w:tcPr>
            <w:tcW w:w="851" w:type="dxa"/>
          </w:tcPr>
          <w:p w14:paraId="65ACAF2D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61794</w:t>
            </w:r>
          </w:p>
        </w:tc>
        <w:tc>
          <w:tcPr>
            <w:tcW w:w="850" w:type="dxa"/>
          </w:tcPr>
          <w:p w14:paraId="2CC942B7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61653</w:t>
            </w:r>
          </w:p>
        </w:tc>
        <w:tc>
          <w:tcPr>
            <w:tcW w:w="851" w:type="dxa"/>
          </w:tcPr>
          <w:p w14:paraId="40113980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61653</w:t>
            </w:r>
          </w:p>
        </w:tc>
        <w:tc>
          <w:tcPr>
            <w:tcW w:w="850" w:type="dxa"/>
          </w:tcPr>
          <w:p w14:paraId="6FD7C73A" w14:textId="77777777" w:rsidR="00065CD2" w:rsidRPr="003400E9" w:rsidRDefault="00065CD2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61653</w:t>
            </w:r>
          </w:p>
        </w:tc>
        <w:tc>
          <w:tcPr>
            <w:tcW w:w="875" w:type="dxa"/>
            <w:vMerge/>
          </w:tcPr>
          <w:p w14:paraId="4402F335" w14:textId="77777777" w:rsidR="00065CD2" w:rsidRPr="003400E9" w:rsidRDefault="00065CD2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131E" w:rsidRPr="003400E9" w14:paraId="5E6F89A6" w14:textId="77777777" w:rsidTr="00CF131E">
        <w:trPr>
          <w:trHeight w:val="157"/>
        </w:trPr>
        <w:tc>
          <w:tcPr>
            <w:tcW w:w="567" w:type="dxa"/>
          </w:tcPr>
          <w:p w14:paraId="676400CE" w14:textId="77777777" w:rsidR="00CF131E" w:rsidRPr="003400E9" w:rsidRDefault="00CF131E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27FC438" w14:textId="77777777" w:rsidR="00CF131E" w:rsidRPr="0067795B" w:rsidRDefault="00CF131E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7795B">
              <w:rPr>
                <w:rFonts w:ascii="Times New Roman" w:hAnsi="Times New Roman"/>
                <w:b/>
                <w:sz w:val="22"/>
                <w:szCs w:val="22"/>
              </w:rPr>
              <w:t>Итого по разделу:</w:t>
            </w:r>
          </w:p>
        </w:tc>
        <w:tc>
          <w:tcPr>
            <w:tcW w:w="1559" w:type="dxa"/>
          </w:tcPr>
          <w:p w14:paraId="7A97429A" w14:textId="77777777" w:rsidR="00CF131E" w:rsidRPr="0067795B" w:rsidRDefault="00CF131E" w:rsidP="003400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7E2F8E0" w14:textId="77777777" w:rsidR="00CF131E" w:rsidRPr="0067795B" w:rsidRDefault="00CF131E" w:rsidP="00340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5B">
              <w:rPr>
                <w:rFonts w:ascii="Times New Roman" w:hAnsi="Times New Roman" w:cs="Times New Roman"/>
                <w:b/>
                <w:sz w:val="24"/>
                <w:szCs w:val="24"/>
              </w:rPr>
              <w:t>440054</w:t>
            </w:r>
          </w:p>
        </w:tc>
        <w:tc>
          <w:tcPr>
            <w:tcW w:w="992" w:type="dxa"/>
          </w:tcPr>
          <w:p w14:paraId="79725534" w14:textId="77777777" w:rsidR="00CF131E" w:rsidRPr="0067795B" w:rsidRDefault="00CF131E" w:rsidP="00340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5B">
              <w:rPr>
                <w:rFonts w:ascii="Times New Roman" w:hAnsi="Times New Roman" w:cs="Times New Roman"/>
                <w:b/>
                <w:sz w:val="24"/>
                <w:szCs w:val="24"/>
              </w:rPr>
              <w:t>191581</w:t>
            </w:r>
          </w:p>
        </w:tc>
        <w:tc>
          <w:tcPr>
            <w:tcW w:w="851" w:type="dxa"/>
          </w:tcPr>
          <w:p w14:paraId="323BB60F" w14:textId="77777777" w:rsidR="00CF131E" w:rsidRPr="0067795B" w:rsidRDefault="007E40BB" w:rsidP="00340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5B">
              <w:rPr>
                <w:rFonts w:ascii="Times New Roman" w:hAnsi="Times New Roman" w:cs="Times New Roman"/>
                <w:b/>
                <w:sz w:val="24"/>
                <w:szCs w:val="24"/>
              </w:rPr>
              <w:t>62224</w:t>
            </w:r>
          </w:p>
        </w:tc>
        <w:tc>
          <w:tcPr>
            <w:tcW w:w="850" w:type="dxa"/>
          </w:tcPr>
          <w:p w14:paraId="37C43531" w14:textId="77777777" w:rsidR="00CF131E" w:rsidRPr="0067795B" w:rsidRDefault="007E40BB" w:rsidP="00340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5B">
              <w:rPr>
                <w:rFonts w:ascii="Times New Roman" w:hAnsi="Times New Roman" w:cs="Times New Roman"/>
                <w:b/>
                <w:sz w:val="24"/>
                <w:szCs w:val="24"/>
              </w:rPr>
              <w:t>62083</w:t>
            </w:r>
          </w:p>
        </w:tc>
        <w:tc>
          <w:tcPr>
            <w:tcW w:w="851" w:type="dxa"/>
          </w:tcPr>
          <w:p w14:paraId="7D39672C" w14:textId="77777777" w:rsidR="00CF131E" w:rsidRPr="0067795B" w:rsidRDefault="007E40BB" w:rsidP="00340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5B">
              <w:rPr>
                <w:rFonts w:ascii="Times New Roman" w:hAnsi="Times New Roman" w:cs="Times New Roman"/>
                <w:b/>
                <w:sz w:val="24"/>
                <w:szCs w:val="24"/>
              </w:rPr>
              <w:t>62083</w:t>
            </w:r>
          </w:p>
        </w:tc>
        <w:tc>
          <w:tcPr>
            <w:tcW w:w="850" w:type="dxa"/>
          </w:tcPr>
          <w:p w14:paraId="1E38030A" w14:textId="77777777" w:rsidR="00CF131E" w:rsidRPr="0067795B" w:rsidRDefault="007E40BB" w:rsidP="00340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5B">
              <w:rPr>
                <w:rFonts w:ascii="Times New Roman" w:hAnsi="Times New Roman" w:cs="Times New Roman"/>
                <w:b/>
                <w:sz w:val="24"/>
                <w:szCs w:val="24"/>
              </w:rPr>
              <w:t>62083</w:t>
            </w:r>
          </w:p>
        </w:tc>
        <w:tc>
          <w:tcPr>
            <w:tcW w:w="875" w:type="dxa"/>
          </w:tcPr>
          <w:p w14:paraId="65D95A71" w14:textId="77777777" w:rsidR="00CF131E" w:rsidRPr="003400E9" w:rsidRDefault="00CF131E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8009505" w14:textId="77777777" w:rsidR="000D2227" w:rsidRPr="003400E9" w:rsidRDefault="000D2227" w:rsidP="003400E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00E9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4961DA5A" w14:textId="77777777" w:rsidR="003F2808" w:rsidRPr="003400E9" w:rsidRDefault="00CF131E" w:rsidP="003400E9">
      <w:pPr>
        <w:spacing w:after="0" w:line="259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2) пункт 6.2</w:t>
      </w:r>
      <w:r w:rsidR="003F2808" w:rsidRPr="003400E9">
        <w:rPr>
          <w:rFonts w:ascii="Times New Roman" w:hAnsi="Times New Roman"/>
          <w:bCs/>
          <w:sz w:val="24"/>
          <w:szCs w:val="24"/>
        </w:rPr>
        <w:t xml:space="preserve"> изложить в </w:t>
      </w:r>
      <w:r w:rsidR="003F2808" w:rsidRPr="003400E9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3F2808" w:rsidRPr="003400E9">
        <w:rPr>
          <w:rFonts w:ascii="Times New Roman" w:hAnsi="Times New Roman"/>
          <w:bCs/>
          <w:sz w:val="24"/>
          <w:szCs w:val="24"/>
        </w:rPr>
        <w:t>:</w:t>
      </w:r>
    </w:p>
    <w:p w14:paraId="4A027A26" w14:textId="77777777" w:rsidR="003F2808" w:rsidRPr="003400E9" w:rsidRDefault="003F2808" w:rsidP="003400E9">
      <w:pPr>
        <w:pStyle w:val="ConsNormal"/>
        <w:ind w:hanging="426"/>
        <w:jc w:val="both"/>
        <w:rPr>
          <w:rFonts w:ascii="Times New Roman" w:hAnsi="Times New Roman"/>
          <w:sz w:val="24"/>
          <w:szCs w:val="24"/>
        </w:rPr>
      </w:pPr>
      <w:r w:rsidRPr="003400E9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4"/>
        <w:gridCol w:w="1633"/>
        <w:gridCol w:w="1559"/>
        <w:gridCol w:w="992"/>
        <w:gridCol w:w="992"/>
        <w:gridCol w:w="851"/>
        <w:gridCol w:w="850"/>
        <w:gridCol w:w="851"/>
        <w:gridCol w:w="850"/>
        <w:gridCol w:w="851"/>
      </w:tblGrid>
      <w:tr w:rsidR="00B572E5" w:rsidRPr="003400E9" w14:paraId="18872D3D" w14:textId="77777777" w:rsidTr="00B572E5">
        <w:tc>
          <w:tcPr>
            <w:tcW w:w="494" w:type="dxa"/>
            <w:vMerge w:val="restart"/>
          </w:tcPr>
          <w:p w14:paraId="5C14DA45" w14:textId="77777777" w:rsidR="00B572E5" w:rsidRPr="003400E9" w:rsidRDefault="00B572E5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6.2</w:t>
            </w:r>
          </w:p>
        </w:tc>
        <w:tc>
          <w:tcPr>
            <w:tcW w:w="1633" w:type="dxa"/>
            <w:vMerge w:val="restart"/>
          </w:tcPr>
          <w:p w14:paraId="27067A6F" w14:textId="77777777" w:rsidR="00B572E5" w:rsidRPr="003400E9" w:rsidRDefault="00B572E5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Организация и обеспечение питания обучающихся общеобразовательных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организаций,</w:t>
            </w:r>
            <w:r w:rsidR="00C73E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73E75">
              <w:rPr>
                <w:rFonts w:ascii="Times New Roman" w:hAnsi="Times New Roman"/>
                <w:sz w:val="22"/>
                <w:szCs w:val="22"/>
              </w:rPr>
              <w:lastRenderedPageBreak/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том числе для обучающихся с ОВЗ.</w:t>
            </w:r>
          </w:p>
        </w:tc>
        <w:tc>
          <w:tcPr>
            <w:tcW w:w="1559" w:type="dxa"/>
          </w:tcPr>
          <w:p w14:paraId="3E93C758" w14:textId="77777777" w:rsidR="00B572E5" w:rsidRPr="003400E9" w:rsidRDefault="00B572E5" w:rsidP="003400E9">
            <w:pPr>
              <w:jc w:val="center"/>
              <w:rPr>
                <w:rFonts w:ascii="Times New Roman" w:hAnsi="Times New Roman" w:cs="Times New Roman"/>
              </w:rPr>
            </w:pPr>
            <w:r w:rsidRPr="003400E9">
              <w:rPr>
                <w:rFonts w:ascii="Times New Roman" w:hAnsi="Times New Roman" w:cs="Times New Roman"/>
              </w:rPr>
              <w:lastRenderedPageBreak/>
              <w:t>Федеральный бюджет</w:t>
            </w:r>
          </w:p>
        </w:tc>
        <w:tc>
          <w:tcPr>
            <w:tcW w:w="992" w:type="dxa"/>
          </w:tcPr>
          <w:p w14:paraId="46535EB3" w14:textId="77777777" w:rsidR="00B572E5" w:rsidRPr="003400E9" w:rsidRDefault="00B572E5" w:rsidP="003400E9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0E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0764C9CE" w14:textId="77777777" w:rsidR="00B572E5" w:rsidRPr="003400E9" w:rsidRDefault="00B572E5" w:rsidP="003400E9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0E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09E8FF8" w14:textId="77777777" w:rsidR="00B572E5" w:rsidRPr="003400E9" w:rsidRDefault="00B572E5" w:rsidP="003400E9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1E05F669" w14:textId="77777777" w:rsidR="00B572E5" w:rsidRPr="003400E9" w:rsidRDefault="00B572E5" w:rsidP="003400E9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0E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65CAE166" w14:textId="77777777" w:rsidR="00B572E5" w:rsidRPr="003400E9" w:rsidRDefault="00B572E5" w:rsidP="003400E9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0E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3335FC4B" w14:textId="77777777" w:rsidR="00B572E5" w:rsidRPr="003400E9" w:rsidRDefault="00B572E5" w:rsidP="003400E9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0E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vMerge w:val="restart"/>
          </w:tcPr>
          <w:p w14:paraId="391C94D9" w14:textId="77777777" w:rsidR="00B572E5" w:rsidRPr="003400E9" w:rsidRDefault="00B572E5" w:rsidP="003400E9">
            <w:pPr>
              <w:rPr>
                <w:rFonts w:ascii="Times New Roman" w:hAnsi="Times New Roman" w:cs="Times New Roman"/>
              </w:rPr>
            </w:pPr>
            <w:r w:rsidRPr="003400E9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B572E5" w:rsidRPr="003400E9" w14:paraId="3912FE39" w14:textId="77777777" w:rsidTr="00B572E5">
        <w:tc>
          <w:tcPr>
            <w:tcW w:w="494" w:type="dxa"/>
            <w:vMerge/>
          </w:tcPr>
          <w:p w14:paraId="14DF3FED" w14:textId="77777777" w:rsidR="00B572E5" w:rsidRPr="003400E9" w:rsidRDefault="00B572E5" w:rsidP="00B572E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3" w:type="dxa"/>
            <w:vMerge/>
          </w:tcPr>
          <w:p w14:paraId="53A41481" w14:textId="77777777" w:rsidR="00B572E5" w:rsidRPr="003400E9" w:rsidRDefault="00B572E5" w:rsidP="00B572E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B3758C" w14:textId="77777777" w:rsidR="00B572E5" w:rsidRPr="003400E9" w:rsidRDefault="00B572E5" w:rsidP="00B572E5">
            <w:pPr>
              <w:jc w:val="center"/>
              <w:rPr>
                <w:rFonts w:ascii="Times New Roman" w:hAnsi="Times New Roman" w:cs="Times New Roman"/>
              </w:rPr>
            </w:pPr>
            <w:r w:rsidRPr="003400E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992" w:type="dxa"/>
          </w:tcPr>
          <w:p w14:paraId="77B17025" w14:textId="77777777" w:rsidR="00B572E5" w:rsidRPr="003400E9" w:rsidRDefault="00B572E5" w:rsidP="00B5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17275</w:t>
            </w:r>
          </w:p>
        </w:tc>
        <w:tc>
          <w:tcPr>
            <w:tcW w:w="992" w:type="dxa"/>
          </w:tcPr>
          <w:p w14:paraId="6D28380B" w14:textId="77777777" w:rsidR="00B572E5" w:rsidRPr="003400E9" w:rsidRDefault="00B572E5" w:rsidP="00B5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3455</w:t>
            </w:r>
          </w:p>
        </w:tc>
        <w:tc>
          <w:tcPr>
            <w:tcW w:w="851" w:type="dxa"/>
          </w:tcPr>
          <w:p w14:paraId="3AFB00E5" w14:textId="77777777" w:rsidR="00B572E5" w:rsidRPr="00A9718B" w:rsidRDefault="00B572E5" w:rsidP="00B572E5">
            <w:pPr>
              <w:rPr>
                <w:rFonts w:ascii="Times New Roman" w:hAnsi="Times New Roman" w:cs="Times New Roman"/>
              </w:rPr>
            </w:pPr>
            <w:r w:rsidRPr="00A9718B">
              <w:rPr>
                <w:rFonts w:ascii="Times New Roman" w:hAnsi="Times New Roman" w:cs="Times New Roman"/>
              </w:rPr>
              <w:t>3455</w:t>
            </w:r>
          </w:p>
        </w:tc>
        <w:tc>
          <w:tcPr>
            <w:tcW w:w="850" w:type="dxa"/>
          </w:tcPr>
          <w:p w14:paraId="4A5E379E" w14:textId="77777777" w:rsidR="00B572E5" w:rsidRDefault="00B572E5" w:rsidP="00B572E5">
            <w:r w:rsidRPr="00A9718B">
              <w:rPr>
                <w:rFonts w:ascii="Times New Roman" w:hAnsi="Times New Roman" w:cs="Times New Roman"/>
              </w:rPr>
              <w:t>3455</w:t>
            </w:r>
          </w:p>
        </w:tc>
        <w:tc>
          <w:tcPr>
            <w:tcW w:w="851" w:type="dxa"/>
          </w:tcPr>
          <w:p w14:paraId="1B888DDB" w14:textId="77777777" w:rsidR="00B572E5" w:rsidRDefault="00B572E5" w:rsidP="00B572E5">
            <w:r w:rsidRPr="00A9718B">
              <w:rPr>
                <w:rFonts w:ascii="Times New Roman" w:hAnsi="Times New Roman" w:cs="Times New Roman"/>
              </w:rPr>
              <w:t>3455</w:t>
            </w:r>
          </w:p>
        </w:tc>
        <w:tc>
          <w:tcPr>
            <w:tcW w:w="850" w:type="dxa"/>
          </w:tcPr>
          <w:p w14:paraId="60B6BBC9" w14:textId="77777777" w:rsidR="00B572E5" w:rsidRDefault="00B572E5" w:rsidP="00B572E5">
            <w:r w:rsidRPr="00A9718B">
              <w:rPr>
                <w:rFonts w:ascii="Times New Roman" w:hAnsi="Times New Roman" w:cs="Times New Roman"/>
              </w:rPr>
              <w:t>3455</w:t>
            </w:r>
          </w:p>
        </w:tc>
        <w:tc>
          <w:tcPr>
            <w:tcW w:w="851" w:type="dxa"/>
            <w:vMerge/>
          </w:tcPr>
          <w:p w14:paraId="5D4EF4D2" w14:textId="77777777" w:rsidR="00B572E5" w:rsidRPr="003400E9" w:rsidRDefault="00B572E5" w:rsidP="00B572E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72E5" w:rsidRPr="003400E9" w14:paraId="6E861775" w14:textId="77777777" w:rsidTr="00B572E5">
        <w:tc>
          <w:tcPr>
            <w:tcW w:w="494" w:type="dxa"/>
            <w:vMerge/>
          </w:tcPr>
          <w:p w14:paraId="28AF93B2" w14:textId="77777777" w:rsidR="00B572E5" w:rsidRPr="003400E9" w:rsidRDefault="00B572E5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3" w:type="dxa"/>
            <w:vMerge/>
          </w:tcPr>
          <w:p w14:paraId="72C1D5F9" w14:textId="77777777" w:rsidR="00B572E5" w:rsidRPr="003400E9" w:rsidRDefault="00B572E5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3AA826" w14:textId="77777777" w:rsidR="00B572E5" w:rsidRPr="003400E9" w:rsidRDefault="00B572E5" w:rsidP="003400E9">
            <w:pPr>
              <w:jc w:val="center"/>
              <w:rPr>
                <w:rFonts w:ascii="Times New Roman" w:hAnsi="Times New Roman" w:cs="Times New Roman"/>
              </w:rPr>
            </w:pPr>
            <w:r w:rsidRPr="003400E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92" w:type="dxa"/>
          </w:tcPr>
          <w:p w14:paraId="1251627E" w14:textId="77777777" w:rsidR="00B572E5" w:rsidRPr="003400E9" w:rsidRDefault="00B572E5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992" w:type="dxa"/>
          </w:tcPr>
          <w:p w14:paraId="573C4773" w14:textId="77777777" w:rsidR="00B572E5" w:rsidRPr="003400E9" w:rsidRDefault="00B572E5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851" w:type="dxa"/>
          </w:tcPr>
          <w:p w14:paraId="3E8DF226" w14:textId="77777777" w:rsidR="00B572E5" w:rsidRPr="003400E9" w:rsidRDefault="00B572E5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68F80CE" w14:textId="77777777" w:rsidR="00B572E5" w:rsidRPr="003400E9" w:rsidRDefault="00B572E5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A4D5958" w14:textId="77777777" w:rsidR="00B572E5" w:rsidRPr="003400E9" w:rsidRDefault="00B572E5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4695E21" w14:textId="77777777" w:rsidR="00B572E5" w:rsidRPr="003400E9" w:rsidRDefault="00B572E5" w:rsidP="003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</w:tcPr>
          <w:p w14:paraId="094D1E0A" w14:textId="77777777" w:rsidR="00B572E5" w:rsidRPr="003400E9" w:rsidRDefault="00B572E5" w:rsidP="003400E9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72E5" w:rsidRPr="003400E9" w14:paraId="3EC96592" w14:textId="77777777" w:rsidTr="00B572E5">
        <w:tc>
          <w:tcPr>
            <w:tcW w:w="494" w:type="dxa"/>
            <w:vMerge/>
          </w:tcPr>
          <w:p w14:paraId="293EDBB1" w14:textId="77777777" w:rsidR="00B572E5" w:rsidRPr="003400E9" w:rsidRDefault="00B572E5" w:rsidP="00B572E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3" w:type="dxa"/>
            <w:vMerge/>
          </w:tcPr>
          <w:p w14:paraId="6B7ED643" w14:textId="77777777" w:rsidR="00B572E5" w:rsidRPr="003400E9" w:rsidRDefault="00B572E5" w:rsidP="00B572E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BEEB4AF" w14:textId="77777777" w:rsidR="00B572E5" w:rsidRPr="003400E9" w:rsidRDefault="00B572E5" w:rsidP="00B572E5">
            <w:pPr>
              <w:jc w:val="center"/>
              <w:rPr>
                <w:rFonts w:ascii="Times New Roman" w:hAnsi="Times New Roman" w:cs="Times New Roman"/>
              </w:rPr>
            </w:pPr>
            <w:r w:rsidRPr="003400E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14:paraId="0F969098" w14:textId="77777777" w:rsidR="00B572E5" w:rsidRPr="003400E9" w:rsidRDefault="00B572E5" w:rsidP="00B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17863</w:t>
            </w:r>
          </w:p>
        </w:tc>
        <w:tc>
          <w:tcPr>
            <w:tcW w:w="992" w:type="dxa"/>
          </w:tcPr>
          <w:p w14:paraId="1E35C3CE" w14:textId="77777777" w:rsidR="00B572E5" w:rsidRPr="003400E9" w:rsidRDefault="00B572E5" w:rsidP="00B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4043</w:t>
            </w:r>
          </w:p>
        </w:tc>
        <w:tc>
          <w:tcPr>
            <w:tcW w:w="851" w:type="dxa"/>
          </w:tcPr>
          <w:p w14:paraId="0FA56C3D" w14:textId="77777777" w:rsidR="00B572E5" w:rsidRDefault="00B572E5" w:rsidP="00B572E5">
            <w:r w:rsidRPr="004373A7">
              <w:rPr>
                <w:rFonts w:ascii="Times New Roman" w:hAnsi="Times New Roman" w:cs="Times New Roman"/>
              </w:rPr>
              <w:t>3455</w:t>
            </w:r>
          </w:p>
        </w:tc>
        <w:tc>
          <w:tcPr>
            <w:tcW w:w="850" w:type="dxa"/>
          </w:tcPr>
          <w:p w14:paraId="58360EB1" w14:textId="77777777" w:rsidR="00B572E5" w:rsidRDefault="00B572E5" w:rsidP="00B572E5">
            <w:r w:rsidRPr="004373A7">
              <w:rPr>
                <w:rFonts w:ascii="Times New Roman" w:hAnsi="Times New Roman" w:cs="Times New Roman"/>
              </w:rPr>
              <w:t>3455</w:t>
            </w:r>
          </w:p>
        </w:tc>
        <w:tc>
          <w:tcPr>
            <w:tcW w:w="851" w:type="dxa"/>
          </w:tcPr>
          <w:p w14:paraId="2CDE6E6C" w14:textId="77777777" w:rsidR="00B572E5" w:rsidRDefault="00B572E5" w:rsidP="00B572E5">
            <w:r w:rsidRPr="004373A7">
              <w:rPr>
                <w:rFonts w:ascii="Times New Roman" w:hAnsi="Times New Roman" w:cs="Times New Roman"/>
              </w:rPr>
              <w:t>3455</w:t>
            </w:r>
          </w:p>
        </w:tc>
        <w:tc>
          <w:tcPr>
            <w:tcW w:w="850" w:type="dxa"/>
          </w:tcPr>
          <w:p w14:paraId="6C3F0211" w14:textId="77777777" w:rsidR="00B572E5" w:rsidRDefault="00B572E5" w:rsidP="00B572E5">
            <w:r w:rsidRPr="004373A7">
              <w:rPr>
                <w:rFonts w:ascii="Times New Roman" w:hAnsi="Times New Roman" w:cs="Times New Roman"/>
              </w:rPr>
              <w:t>3455</w:t>
            </w:r>
          </w:p>
        </w:tc>
        <w:tc>
          <w:tcPr>
            <w:tcW w:w="851" w:type="dxa"/>
            <w:vMerge/>
          </w:tcPr>
          <w:p w14:paraId="483F4867" w14:textId="77777777" w:rsidR="00B572E5" w:rsidRPr="003400E9" w:rsidRDefault="00B572E5" w:rsidP="00B572E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72E5" w:rsidRPr="003400E9" w14:paraId="63CB6A65" w14:textId="77777777" w:rsidTr="00B572E5">
        <w:tc>
          <w:tcPr>
            <w:tcW w:w="494" w:type="dxa"/>
          </w:tcPr>
          <w:p w14:paraId="4F4A56D3" w14:textId="77777777" w:rsidR="00B572E5" w:rsidRPr="003400E9" w:rsidRDefault="00B572E5" w:rsidP="00B572E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1F1ACBF" w14:textId="77777777" w:rsidR="00B572E5" w:rsidRPr="003400E9" w:rsidRDefault="00B572E5" w:rsidP="00B572E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 по разделу:</w:t>
            </w:r>
          </w:p>
        </w:tc>
        <w:tc>
          <w:tcPr>
            <w:tcW w:w="1559" w:type="dxa"/>
          </w:tcPr>
          <w:p w14:paraId="5F7D2242" w14:textId="77777777" w:rsidR="00B572E5" w:rsidRPr="003400E9" w:rsidRDefault="00B572E5" w:rsidP="00B572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E981604" w14:textId="77777777" w:rsidR="00B572E5" w:rsidRDefault="00B572E5" w:rsidP="00B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74975</w:t>
            </w:r>
          </w:p>
        </w:tc>
        <w:tc>
          <w:tcPr>
            <w:tcW w:w="992" w:type="dxa"/>
          </w:tcPr>
          <w:p w14:paraId="0B9181B4" w14:textId="77777777" w:rsidR="00B572E5" w:rsidRDefault="00B572E5" w:rsidP="00B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17129</w:t>
            </w:r>
          </w:p>
        </w:tc>
        <w:tc>
          <w:tcPr>
            <w:tcW w:w="851" w:type="dxa"/>
          </w:tcPr>
          <w:p w14:paraId="68299F98" w14:textId="77777777" w:rsidR="00B572E5" w:rsidRPr="004373A7" w:rsidRDefault="00B572E5" w:rsidP="00B57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14733</w:t>
            </w:r>
          </w:p>
        </w:tc>
        <w:tc>
          <w:tcPr>
            <w:tcW w:w="850" w:type="dxa"/>
          </w:tcPr>
          <w:p w14:paraId="1FDC75D1" w14:textId="77777777" w:rsidR="00B572E5" w:rsidRPr="004373A7" w:rsidRDefault="00B572E5" w:rsidP="00B57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14371</w:t>
            </w:r>
          </w:p>
        </w:tc>
        <w:tc>
          <w:tcPr>
            <w:tcW w:w="851" w:type="dxa"/>
          </w:tcPr>
          <w:p w14:paraId="67A0A678" w14:textId="77777777" w:rsidR="00B572E5" w:rsidRPr="004373A7" w:rsidRDefault="00B572E5" w:rsidP="00B57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14371</w:t>
            </w:r>
          </w:p>
        </w:tc>
        <w:tc>
          <w:tcPr>
            <w:tcW w:w="850" w:type="dxa"/>
          </w:tcPr>
          <w:p w14:paraId="191F37BE" w14:textId="77777777" w:rsidR="00B572E5" w:rsidRPr="004373A7" w:rsidRDefault="00B572E5" w:rsidP="00B57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14371</w:t>
            </w:r>
          </w:p>
        </w:tc>
        <w:tc>
          <w:tcPr>
            <w:tcW w:w="851" w:type="dxa"/>
          </w:tcPr>
          <w:p w14:paraId="5DAA27F2" w14:textId="77777777" w:rsidR="00B572E5" w:rsidRPr="003400E9" w:rsidRDefault="00B572E5" w:rsidP="00B572E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BD8BB9" w14:textId="77777777" w:rsidR="006516CE" w:rsidRPr="0074478A" w:rsidRDefault="006516CE" w:rsidP="007447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00E9">
        <w:rPr>
          <w:rFonts w:ascii="Times New Roman" w:eastAsia="Times New Roman" w:hAnsi="Times New Roman" w:cs="Times New Roman"/>
          <w:bCs/>
        </w:rPr>
        <w:t>».</w:t>
      </w:r>
    </w:p>
    <w:p w14:paraId="3BA5E251" w14:textId="77777777" w:rsidR="00C64AC2" w:rsidRPr="003400E9" w:rsidRDefault="00F85D33" w:rsidP="003400E9">
      <w:pPr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00E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C64AC2" w:rsidRPr="003400E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73E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433CA" w:rsidRPr="003400E9">
        <w:rPr>
          <w:rFonts w:ascii="Times New Roman" w:eastAsia="Times New Roman" w:hAnsi="Times New Roman" w:cs="Times New Roman"/>
          <w:bCs/>
          <w:sz w:val="24"/>
          <w:szCs w:val="24"/>
        </w:rPr>
        <w:t>Настоящее постановление опубликовать в «Информационном вестнике Лебяжьевского муниципального округа</w:t>
      </w:r>
      <w:r w:rsidR="00FF5082" w:rsidRPr="003400E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C61EDF" w:rsidRPr="003400E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5E81A69" w14:textId="77777777" w:rsidR="00C64AC2" w:rsidRPr="003400E9" w:rsidRDefault="00F85D33" w:rsidP="003400E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00E9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C64AC2" w:rsidRPr="003400E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73E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64AC2" w:rsidRPr="003400E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Настоящее </w:t>
      </w:r>
      <w:r w:rsidR="0059074B" w:rsidRPr="003400E9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вступает в силу после его официального </w:t>
      </w:r>
      <w:r w:rsidR="00FF5082" w:rsidRPr="003400E9">
        <w:rPr>
          <w:rFonts w:ascii="Times New Roman" w:eastAsia="Calibri" w:hAnsi="Times New Roman" w:cs="Times New Roman"/>
          <w:bCs/>
          <w:sz w:val="24"/>
          <w:szCs w:val="24"/>
        </w:rPr>
        <w:t>опубликования</w:t>
      </w:r>
      <w:r w:rsidR="00AD063B" w:rsidRPr="003400E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44A17F2" w14:textId="77777777" w:rsidR="00C64AC2" w:rsidRPr="003400E9" w:rsidRDefault="00F85D33" w:rsidP="003400E9">
      <w:pPr>
        <w:tabs>
          <w:tab w:val="left" w:pos="8789"/>
          <w:tab w:val="left" w:pos="9356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0E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C64AC2" w:rsidRPr="003400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3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AC2" w:rsidRPr="003400E9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настоящего постановления возложить на заместителя </w:t>
      </w:r>
      <w:r w:rsidR="004D10AE" w:rsidRPr="003400E9">
        <w:rPr>
          <w:rFonts w:ascii="Times New Roman" w:eastAsia="Times New Roman" w:hAnsi="Times New Roman" w:cs="Times New Roman"/>
          <w:sz w:val="24"/>
          <w:szCs w:val="24"/>
        </w:rPr>
        <w:t>Главы Лебяжьевского</w:t>
      </w:r>
      <w:r w:rsidR="00AD063B" w:rsidRPr="003400E9">
        <w:rPr>
          <w:rFonts w:ascii="Times New Roman" w:hAnsi="Times New Roman" w:cs="Times New Roman"/>
          <w:sz w:val="24"/>
          <w:szCs w:val="24"/>
        </w:rPr>
        <w:t>муниципального округа по социальной политике, начальника отдела социального развития</w:t>
      </w:r>
      <w:r w:rsidR="00C64AC2" w:rsidRPr="003400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8564AB" w14:textId="77777777" w:rsidR="00C64AC2" w:rsidRPr="003400E9" w:rsidRDefault="00C64AC2" w:rsidP="003400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73F873" w14:textId="77777777" w:rsidR="00D8349F" w:rsidRPr="003400E9" w:rsidRDefault="00D8349F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0EFEDD" w14:textId="77777777" w:rsidR="00D8349F" w:rsidRPr="003400E9" w:rsidRDefault="00D8349F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5428C6" w14:textId="77777777" w:rsidR="00F433CA" w:rsidRPr="003400E9" w:rsidRDefault="00F154A1" w:rsidP="003400E9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400E9">
        <w:rPr>
          <w:rFonts w:ascii="Times New Roman" w:hAnsi="Times New Roman" w:cs="Times New Roman"/>
          <w:sz w:val="24"/>
          <w:szCs w:val="24"/>
        </w:rPr>
        <w:t>Глав</w:t>
      </w:r>
      <w:r w:rsidR="00F433CA" w:rsidRPr="003400E9">
        <w:rPr>
          <w:rFonts w:ascii="Times New Roman" w:hAnsi="Times New Roman" w:cs="Times New Roman"/>
          <w:sz w:val="24"/>
          <w:szCs w:val="24"/>
        </w:rPr>
        <w:t>а</w:t>
      </w:r>
      <w:r w:rsidRPr="003400E9">
        <w:rPr>
          <w:rFonts w:ascii="Times New Roman" w:hAnsi="Times New Roman" w:cs="Times New Roman"/>
          <w:sz w:val="24"/>
          <w:szCs w:val="24"/>
        </w:rPr>
        <w:t xml:space="preserve"> Лебяжьевскогомуниципального округа</w:t>
      </w:r>
    </w:p>
    <w:p w14:paraId="06ACE829" w14:textId="77777777" w:rsidR="00C64AC2" w:rsidRPr="003400E9" w:rsidRDefault="008F5FB8" w:rsidP="003400E9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r w:rsidRPr="003400E9">
        <w:rPr>
          <w:rFonts w:ascii="Times New Roman" w:hAnsi="Times New Roman" w:cs="Times New Roman"/>
          <w:sz w:val="24"/>
          <w:szCs w:val="24"/>
        </w:rPr>
        <w:t xml:space="preserve">Курганской области                </w:t>
      </w:r>
      <w:r w:rsidR="00937A06" w:rsidRPr="003400E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E3E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37A06" w:rsidRPr="003400E9">
        <w:rPr>
          <w:rFonts w:ascii="Times New Roman" w:eastAsia="Times New Roman" w:hAnsi="Times New Roman" w:cs="Times New Roman"/>
          <w:sz w:val="24"/>
          <w:szCs w:val="24"/>
        </w:rPr>
        <w:t>А.А.Михайлов</w:t>
      </w:r>
    </w:p>
    <w:p w14:paraId="32531129" w14:textId="77777777" w:rsidR="00D8349F" w:rsidRPr="003400E9" w:rsidRDefault="00D8349F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C62870" w14:textId="77777777" w:rsidR="00D8349F" w:rsidRPr="003400E9" w:rsidRDefault="00D8349F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0A22A9" w14:textId="77777777" w:rsidR="00DE1602" w:rsidRPr="003400E9" w:rsidRDefault="00DE1602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E07C4B" w14:textId="77777777" w:rsidR="00DE1602" w:rsidRPr="003400E9" w:rsidRDefault="00DE1602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0D2D5B" w14:textId="77777777" w:rsidR="00DE1602" w:rsidRPr="003400E9" w:rsidRDefault="00DE1602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91A2F3" w14:textId="77777777" w:rsidR="000D1ED1" w:rsidRPr="003400E9" w:rsidRDefault="000D1ED1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25022C" w14:textId="77777777" w:rsidR="000D1ED1" w:rsidRPr="003400E9" w:rsidRDefault="000D1ED1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2D106D0" w14:textId="77777777" w:rsidR="000D1ED1" w:rsidRPr="003400E9" w:rsidRDefault="000D1ED1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FF0F37" w14:textId="77777777" w:rsidR="000D1ED1" w:rsidRPr="003400E9" w:rsidRDefault="000D1ED1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F7668E" w14:textId="77777777" w:rsidR="000D1ED1" w:rsidRDefault="000D1ED1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26418E" w14:textId="77777777" w:rsidR="004D10AE" w:rsidRDefault="004D10AE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ADDB0B" w14:textId="77777777" w:rsidR="004D10AE" w:rsidRDefault="004D10AE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B93BF0" w14:textId="77777777" w:rsidR="004D10AE" w:rsidRDefault="004D10AE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3D6BA3" w14:textId="77777777" w:rsidR="004D10AE" w:rsidRDefault="004D10AE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571305" w14:textId="77777777" w:rsidR="004D10AE" w:rsidRDefault="004D10AE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81999B" w14:textId="77777777" w:rsidR="004D10AE" w:rsidRDefault="004D10AE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EEB3A4" w14:textId="77777777" w:rsidR="004D10AE" w:rsidRDefault="004D10AE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6E5660" w14:textId="77777777" w:rsidR="0074478A" w:rsidRDefault="0074478A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F45266" w14:textId="77777777" w:rsidR="0074478A" w:rsidRDefault="0074478A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0A15BA" w14:textId="77777777" w:rsidR="0074478A" w:rsidRDefault="0074478A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F07861" w14:textId="77777777" w:rsidR="0074478A" w:rsidRDefault="0074478A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470C2A" w14:textId="77777777" w:rsidR="0074478A" w:rsidRDefault="0074478A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AA6274" w14:textId="77777777" w:rsidR="0074478A" w:rsidRDefault="0074478A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8FC2A7" w14:textId="77777777" w:rsidR="0074478A" w:rsidRDefault="0074478A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2B3139" w14:textId="77777777" w:rsidR="0074478A" w:rsidRDefault="0074478A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0C2629" w14:textId="77777777" w:rsidR="0074478A" w:rsidRDefault="0074478A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20AD30" w14:textId="77777777" w:rsidR="0074478A" w:rsidRDefault="0074478A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A0F06B" w14:textId="77777777" w:rsidR="0074478A" w:rsidRDefault="0074478A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33F498" w14:textId="77777777" w:rsidR="0074478A" w:rsidRDefault="0074478A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3B15C7" w14:textId="77777777" w:rsidR="0074478A" w:rsidRDefault="0074478A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BF5F3B" w14:textId="77777777" w:rsidR="0074478A" w:rsidRDefault="0074478A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B513D4" w14:textId="77777777" w:rsidR="0074478A" w:rsidRDefault="0074478A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C68B1A" w14:textId="77777777" w:rsidR="004D10AE" w:rsidRDefault="004D10AE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D32B2D" w14:textId="77777777" w:rsidR="004D10AE" w:rsidRDefault="004D10AE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2C492B" w14:textId="77777777" w:rsidR="004D10AE" w:rsidRDefault="004D10AE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FFDF12" w14:textId="77777777" w:rsidR="004D10AE" w:rsidRPr="003400E9" w:rsidRDefault="004D10AE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1D9753" w14:textId="77777777" w:rsidR="00A117DD" w:rsidRPr="003400E9" w:rsidRDefault="00A117DD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430033" w14:textId="77777777" w:rsidR="00DD4CF3" w:rsidRPr="003400E9" w:rsidRDefault="00DD4CF3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400E9">
        <w:rPr>
          <w:rFonts w:ascii="Times New Roman" w:eastAsia="Times New Roman" w:hAnsi="Times New Roman" w:cs="Times New Roman"/>
          <w:sz w:val="20"/>
          <w:szCs w:val="20"/>
        </w:rPr>
        <w:t xml:space="preserve">исп. </w:t>
      </w:r>
      <w:proofErr w:type="spellStart"/>
      <w:r w:rsidR="004D10AE">
        <w:rPr>
          <w:rFonts w:ascii="Times New Roman" w:eastAsia="Times New Roman" w:hAnsi="Times New Roman" w:cs="Times New Roman"/>
          <w:sz w:val="20"/>
          <w:szCs w:val="20"/>
        </w:rPr>
        <w:t>Макжанов</w:t>
      </w:r>
      <w:proofErr w:type="spellEnd"/>
      <w:r w:rsidR="004D10AE">
        <w:rPr>
          <w:rFonts w:ascii="Times New Roman" w:eastAsia="Times New Roman" w:hAnsi="Times New Roman" w:cs="Times New Roman"/>
          <w:sz w:val="20"/>
          <w:szCs w:val="20"/>
        </w:rPr>
        <w:t xml:space="preserve"> И.С.</w:t>
      </w:r>
    </w:p>
    <w:p w14:paraId="0E6B9573" w14:textId="77777777" w:rsidR="00DD4CF3" w:rsidRPr="003400E9" w:rsidRDefault="00DD4CF3" w:rsidP="00340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400E9">
        <w:rPr>
          <w:rFonts w:ascii="Times New Roman" w:eastAsia="Times New Roman" w:hAnsi="Times New Roman" w:cs="Times New Roman"/>
          <w:sz w:val="20"/>
          <w:szCs w:val="20"/>
        </w:rPr>
        <w:t>Тел. 9-</w:t>
      </w:r>
      <w:r w:rsidR="004D10AE">
        <w:rPr>
          <w:rFonts w:ascii="Times New Roman" w:eastAsia="Times New Roman" w:hAnsi="Times New Roman" w:cs="Times New Roman"/>
          <w:sz w:val="20"/>
          <w:szCs w:val="20"/>
        </w:rPr>
        <w:t>74</w:t>
      </w:r>
      <w:r w:rsidR="00B23CB2" w:rsidRPr="003400E9">
        <w:rPr>
          <w:rFonts w:ascii="Times New Roman" w:eastAsia="Times New Roman" w:hAnsi="Times New Roman" w:cs="Times New Roman"/>
          <w:sz w:val="20"/>
          <w:szCs w:val="20"/>
        </w:rPr>
        <w:t>-</w:t>
      </w:r>
      <w:r w:rsidR="004D10AE">
        <w:rPr>
          <w:rFonts w:ascii="Times New Roman" w:eastAsia="Times New Roman" w:hAnsi="Times New Roman" w:cs="Times New Roman"/>
          <w:sz w:val="20"/>
          <w:szCs w:val="20"/>
        </w:rPr>
        <w:t>0</w:t>
      </w:r>
      <w:r w:rsidR="00B23CB2" w:rsidRPr="003400E9">
        <w:rPr>
          <w:rFonts w:ascii="Times New Roman" w:eastAsia="Times New Roman" w:hAnsi="Times New Roman" w:cs="Times New Roman"/>
          <w:sz w:val="20"/>
          <w:szCs w:val="20"/>
        </w:rPr>
        <w:t>2</w:t>
      </w:r>
      <w:bookmarkStart w:id="0" w:name="_GoBack"/>
      <w:bookmarkEnd w:id="0"/>
    </w:p>
    <w:sectPr w:rsidR="00DD4CF3" w:rsidRPr="003400E9" w:rsidSect="008F074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1080"/>
        </w:tabs>
        <w:ind w:left="360" w:hanging="360"/>
      </w:pPr>
      <w:rPr>
        <w:rFonts w:ascii="Tahoma" w:hAnsi="Tahoma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720" w:hanging="360"/>
      </w:pPr>
      <w:rPr>
        <w:rFonts w:ascii="OpenSymbol" w:hAnsi="OpenSymbol"/>
        <w:sz w:val="24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hanging="360"/>
      </w:pPr>
      <w:rPr>
        <w:rFonts w:ascii="OpenSymbol" w:hAnsi="OpenSymbol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sz w:val="24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4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sz w:val="24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4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  <w:kern w:val="1"/>
        <w:sz w:val="22"/>
        <w:szCs w:val="22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</w:rPr>
    </w:lvl>
  </w:abstractNum>
  <w:abstractNum w:abstractNumId="5" w15:restartNumberingAfterBreak="0">
    <w:nsid w:val="006255A3"/>
    <w:multiLevelType w:val="hybridMultilevel"/>
    <w:tmpl w:val="FAA63746"/>
    <w:lvl w:ilvl="0" w:tplc="F968AE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011BA3"/>
    <w:multiLevelType w:val="hybridMultilevel"/>
    <w:tmpl w:val="DC9043B8"/>
    <w:lvl w:ilvl="0" w:tplc="4CCA5CA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36360E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DB945A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096257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A0A97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9E206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ED20F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AEE89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68458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7" w15:restartNumberingAfterBreak="0">
    <w:nsid w:val="0B5735AF"/>
    <w:multiLevelType w:val="hybridMultilevel"/>
    <w:tmpl w:val="53D43D7A"/>
    <w:lvl w:ilvl="0" w:tplc="C83AF3F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D1AEBB2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702A966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7FB6F6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BC5487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CEE0FB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2A6E41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EA2C5A0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07642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8" w15:restartNumberingAfterBreak="0">
    <w:nsid w:val="0C6F3F1D"/>
    <w:multiLevelType w:val="hybridMultilevel"/>
    <w:tmpl w:val="111E02DA"/>
    <w:lvl w:ilvl="0" w:tplc="1DD27EDA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9" w15:restartNumberingAfterBreak="0">
    <w:nsid w:val="11243D89"/>
    <w:multiLevelType w:val="hybridMultilevel"/>
    <w:tmpl w:val="65D04B82"/>
    <w:lvl w:ilvl="0" w:tplc="D7960F5A">
      <w:start w:val="1"/>
      <w:numFmt w:val="decimal"/>
      <w:lvlText w:val="%1."/>
      <w:lvlJc w:val="left"/>
      <w:pPr>
        <w:ind w:left="5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  <w:rPr>
        <w:rFonts w:cs="Times New Roman"/>
      </w:rPr>
    </w:lvl>
  </w:abstractNum>
  <w:abstractNum w:abstractNumId="10" w15:restartNumberingAfterBreak="0">
    <w:nsid w:val="1E0E286F"/>
    <w:multiLevelType w:val="hybridMultilevel"/>
    <w:tmpl w:val="6C5C675E"/>
    <w:lvl w:ilvl="0" w:tplc="374E10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2CD5C31"/>
    <w:multiLevelType w:val="hybridMultilevel"/>
    <w:tmpl w:val="36E2E5A8"/>
    <w:lvl w:ilvl="0" w:tplc="00D6825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2724F2B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042A78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1121F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E24039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1E6C2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39479E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2D3E23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17891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2" w15:restartNumberingAfterBreak="0">
    <w:nsid w:val="2BE364F9"/>
    <w:multiLevelType w:val="hybridMultilevel"/>
    <w:tmpl w:val="DB82C54A"/>
    <w:lvl w:ilvl="0" w:tplc="42BA5CF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19066C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EF6DE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3F6A51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972866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494069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D934201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D422C79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630091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3" w15:restartNumberingAfterBreak="0">
    <w:nsid w:val="2F4F2287"/>
    <w:multiLevelType w:val="hybridMultilevel"/>
    <w:tmpl w:val="8F7AD420"/>
    <w:lvl w:ilvl="0" w:tplc="7DFE1D4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663EBC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2C6AD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923A4BB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48845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AE267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1CCC2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66C28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8D8DB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4" w15:restartNumberingAfterBreak="0">
    <w:nsid w:val="322735DE"/>
    <w:multiLevelType w:val="hybridMultilevel"/>
    <w:tmpl w:val="9CA4E172"/>
    <w:lvl w:ilvl="0" w:tplc="6B6C74E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E4298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29864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AEAFD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2409F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12A93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7ADEF5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D9C54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A6CB5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5" w15:restartNumberingAfterBreak="0">
    <w:nsid w:val="32592D41"/>
    <w:multiLevelType w:val="hybridMultilevel"/>
    <w:tmpl w:val="AE52EEE4"/>
    <w:lvl w:ilvl="0" w:tplc="367EF8C2">
      <w:start w:val="7"/>
      <w:numFmt w:val="decimal"/>
      <w:lvlText w:val="%1"/>
      <w:lvlJc w:val="left"/>
      <w:pPr>
        <w:ind w:left="453" w:hanging="360"/>
      </w:pPr>
      <w:rPr>
        <w:rFonts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6" w15:restartNumberingAfterBreak="0">
    <w:nsid w:val="33EA4B33"/>
    <w:multiLevelType w:val="hybridMultilevel"/>
    <w:tmpl w:val="38B2741A"/>
    <w:lvl w:ilvl="0" w:tplc="7A0EF4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F0F44AE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70B2EA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12685D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93EC39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1F2C1B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21C25B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0B5628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811460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7" w15:restartNumberingAfterBreak="0">
    <w:nsid w:val="3A120616"/>
    <w:multiLevelType w:val="hybridMultilevel"/>
    <w:tmpl w:val="4CA4BE88"/>
    <w:lvl w:ilvl="0" w:tplc="937447B4">
      <w:start w:val="1"/>
      <w:numFmt w:val="decimal"/>
      <w:lvlText w:val="%1."/>
      <w:lvlJc w:val="left"/>
      <w:pPr>
        <w:tabs>
          <w:tab w:val="num" w:pos="1449"/>
        </w:tabs>
        <w:ind w:left="1449" w:hanging="76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cs="Times New Roman"/>
      </w:r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7E652AC"/>
    <w:multiLevelType w:val="hybridMultilevel"/>
    <w:tmpl w:val="111E02DA"/>
    <w:lvl w:ilvl="0" w:tplc="1DD27EDA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20" w15:restartNumberingAfterBreak="0">
    <w:nsid w:val="59DE71BC"/>
    <w:multiLevelType w:val="hybridMultilevel"/>
    <w:tmpl w:val="F402AC72"/>
    <w:lvl w:ilvl="0" w:tplc="1ECCF738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414A9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9684DD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7F4EA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6484E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1DC1A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3D642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9E8DB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A705D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1" w15:restartNumberingAfterBreak="0">
    <w:nsid w:val="5ED14622"/>
    <w:multiLevelType w:val="hybridMultilevel"/>
    <w:tmpl w:val="7CF8D91A"/>
    <w:lvl w:ilvl="0" w:tplc="63D449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D286B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EB053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9CB2D0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74E24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8F0EF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698F4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E2445D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9CC560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2" w15:restartNumberingAfterBreak="0">
    <w:nsid w:val="611822C4"/>
    <w:multiLevelType w:val="hybridMultilevel"/>
    <w:tmpl w:val="CC6CCFCA"/>
    <w:lvl w:ilvl="0" w:tplc="8A38E75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3" w15:restartNumberingAfterBreak="0">
    <w:nsid w:val="6C91374E"/>
    <w:multiLevelType w:val="hybridMultilevel"/>
    <w:tmpl w:val="D9761EB2"/>
    <w:lvl w:ilvl="0" w:tplc="13B679D6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39A00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B6032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5CA66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6228E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A36E7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5E8C0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28C87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AF2CCA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4" w15:restartNumberingAfterBreak="0">
    <w:nsid w:val="70972E4A"/>
    <w:multiLevelType w:val="hybridMultilevel"/>
    <w:tmpl w:val="42BC8246"/>
    <w:lvl w:ilvl="0" w:tplc="25300C4A">
      <w:start w:val="1"/>
      <w:numFmt w:val="bullet"/>
      <w:lvlText w:val="-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1325C8"/>
    <w:multiLevelType w:val="hybridMultilevel"/>
    <w:tmpl w:val="3F4C93A8"/>
    <w:lvl w:ilvl="0" w:tplc="0FB60FC6">
      <w:start w:val="2021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B50DD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66E2A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0CEDE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1CC20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F088A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BBE32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3249F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6344D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23"/>
  </w:num>
  <w:num w:numId="2">
    <w:abstractNumId w:val="20"/>
  </w:num>
  <w:num w:numId="3">
    <w:abstractNumId w:val="14"/>
  </w:num>
  <w:num w:numId="4">
    <w:abstractNumId w:val="13"/>
  </w:num>
  <w:num w:numId="5">
    <w:abstractNumId w:val="6"/>
  </w:num>
  <w:num w:numId="6">
    <w:abstractNumId w:val="21"/>
  </w:num>
  <w:num w:numId="7">
    <w:abstractNumId w:val="25"/>
  </w:num>
  <w:num w:numId="8">
    <w:abstractNumId w:val="11"/>
  </w:num>
  <w:num w:numId="9">
    <w:abstractNumId w:val="7"/>
  </w:num>
  <w:num w:numId="10">
    <w:abstractNumId w:val="12"/>
  </w:num>
  <w:num w:numId="11">
    <w:abstractNumId w:val="16"/>
  </w:num>
  <w:num w:numId="12">
    <w:abstractNumId w:val="1"/>
  </w:num>
  <w:num w:numId="13">
    <w:abstractNumId w:val="4"/>
  </w:num>
  <w:num w:numId="14">
    <w:abstractNumId w:val="0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</w:num>
  <w:num w:numId="23">
    <w:abstractNumId w:val="8"/>
  </w:num>
  <w:num w:numId="24">
    <w:abstractNumId w:val="19"/>
  </w:num>
  <w:num w:numId="25">
    <w:abstractNumId w:val="1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AC2"/>
    <w:rsid w:val="00004BF1"/>
    <w:rsid w:val="000103D6"/>
    <w:rsid w:val="00013D53"/>
    <w:rsid w:val="00020FC3"/>
    <w:rsid w:val="00026B4F"/>
    <w:rsid w:val="0002796E"/>
    <w:rsid w:val="00036AE5"/>
    <w:rsid w:val="000502D7"/>
    <w:rsid w:val="00051145"/>
    <w:rsid w:val="00051A4A"/>
    <w:rsid w:val="000526B3"/>
    <w:rsid w:val="00055FB6"/>
    <w:rsid w:val="00064A4C"/>
    <w:rsid w:val="00065CD2"/>
    <w:rsid w:val="00081803"/>
    <w:rsid w:val="00082555"/>
    <w:rsid w:val="000B275C"/>
    <w:rsid w:val="000B7834"/>
    <w:rsid w:val="000C124A"/>
    <w:rsid w:val="000D1997"/>
    <w:rsid w:val="000D1ED1"/>
    <w:rsid w:val="000D206E"/>
    <w:rsid w:val="000D2227"/>
    <w:rsid w:val="000E2400"/>
    <w:rsid w:val="000E3ECA"/>
    <w:rsid w:val="00103F93"/>
    <w:rsid w:val="0010605C"/>
    <w:rsid w:val="00107787"/>
    <w:rsid w:val="0011383B"/>
    <w:rsid w:val="001144CD"/>
    <w:rsid w:val="001172D6"/>
    <w:rsid w:val="00151981"/>
    <w:rsid w:val="00152E23"/>
    <w:rsid w:val="00185412"/>
    <w:rsid w:val="00186F56"/>
    <w:rsid w:val="00191828"/>
    <w:rsid w:val="00194929"/>
    <w:rsid w:val="001A3EC1"/>
    <w:rsid w:val="001A7ADE"/>
    <w:rsid w:val="001B052F"/>
    <w:rsid w:val="001C1D99"/>
    <w:rsid w:val="001C7337"/>
    <w:rsid w:val="001C767D"/>
    <w:rsid w:val="001D08CA"/>
    <w:rsid w:val="001D143A"/>
    <w:rsid w:val="001D308E"/>
    <w:rsid w:val="001D336A"/>
    <w:rsid w:val="00201D96"/>
    <w:rsid w:val="002107A6"/>
    <w:rsid w:val="00211879"/>
    <w:rsid w:val="00221D72"/>
    <w:rsid w:val="0025167B"/>
    <w:rsid w:val="0025253A"/>
    <w:rsid w:val="00253C3E"/>
    <w:rsid w:val="00260AC2"/>
    <w:rsid w:val="00281165"/>
    <w:rsid w:val="002926B6"/>
    <w:rsid w:val="00294A36"/>
    <w:rsid w:val="002A540D"/>
    <w:rsid w:val="002B7542"/>
    <w:rsid w:val="002C2BAB"/>
    <w:rsid w:val="002C4641"/>
    <w:rsid w:val="002D22C0"/>
    <w:rsid w:val="002D3B94"/>
    <w:rsid w:val="002E066A"/>
    <w:rsid w:val="002F42BF"/>
    <w:rsid w:val="002F547D"/>
    <w:rsid w:val="00304075"/>
    <w:rsid w:val="0031012E"/>
    <w:rsid w:val="00312180"/>
    <w:rsid w:val="003160AB"/>
    <w:rsid w:val="00322782"/>
    <w:rsid w:val="00322D92"/>
    <w:rsid w:val="00331C0C"/>
    <w:rsid w:val="003400E9"/>
    <w:rsid w:val="00342EB9"/>
    <w:rsid w:val="00351136"/>
    <w:rsid w:val="003516A9"/>
    <w:rsid w:val="00363D0F"/>
    <w:rsid w:val="00371496"/>
    <w:rsid w:val="003841F0"/>
    <w:rsid w:val="00387D92"/>
    <w:rsid w:val="003965D4"/>
    <w:rsid w:val="003B0D3F"/>
    <w:rsid w:val="003D1262"/>
    <w:rsid w:val="003D689C"/>
    <w:rsid w:val="003D6C9D"/>
    <w:rsid w:val="003E152C"/>
    <w:rsid w:val="003E1933"/>
    <w:rsid w:val="003E3DEB"/>
    <w:rsid w:val="003E6820"/>
    <w:rsid w:val="003F2808"/>
    <w:rsid w:val="003F6CBC"/>
    <w:rsid w:val="00416EC0"/>
    <w:rsid w:val="00421A46"/>
    <w:rsid w:val="00422904"/>
    <w:rsid w:val="004264C9"/>
    <w:rsid w:val="00437712"/>
    <w:rsid w:val="00450133"/>
    <w:rsid w:val="00450F99"/>
    <w:rsid w:val="00455C0A"/>
    <w:rsid w:val="0047607C"/>
    <w:rsid w:val="00477CEB"/>
    <w:rsid w:val="00483DD3"/>
    <w:rsid w:val="004949BE"/>
    <w:rsid w:val="004A1A73"/>
    <w:rsid w:val="004A3B80"/>
    <w:rsid w:val="004B453E"/>
    <w:rsid w:val="004C23CB"/>
    <w:rsid w:val="004C4AC8"/>
    <w:rsid w:val="004D10AE"/>
    <w:rsid w:val="004D3D85"/>
    <w:rsid w:val="004E0F21"/>
    <w:rsid w:val="004E401A"/>
    <w:rsid w:val="004F1C2A"/>
    <w:rsid w:val="004F4ED9"/>
    <w:rsid w:val="00504FEE"/>
    <w:rsid w:val="005054C8"/>
    <w:rsid w:val="005179A6"/>
    <w:rsid w:val="00520B8B"/>
    <w:rsid w:val="00522872"/>
    <w:rsid w:val="00527B97"/>
    <w:rsid w:val="00531383"/>
    <w:rsid w:val="005337C3"/>
    <w:rsid w:val="0053554B"/>
    <w:rsid w:val="00540B45"/>
    <w:rsid w:val="00556CCC"/>
    <w:rsid w:val="005665CB"/>
    <w:rsid w:val="00584214"/>
    <w:rsid w:val="00587392"/>
    <w:rsid w:val="0059074B"/>
    <w:rsid w:val="00597141"/>
    <w:rsid w:val="005A22EC"/>
    <w:rsid w:val="005C1423"/>
    <w:rsid w:val="005D137E"/>
    <w:rsid w:val="005D6912"/>
    <w:rsid w:val="005F6F79"/>
    <w:rsid w:val="00600A97"/>
    <w:rsid w:val="00613C18"/>
    <w:rsid w:val="00615170"/>
    <w:rsid w:val="00620E84"/>
    <w:rsid w:val="0062138D"/>
    <w:rsid w:val="006228F1"/>
    <w:rsid w:val="00635EEA"/>
    <w:rsid w:val="006516CE"/>
    <w:rsid w:val="00657B0E"/>
    <w:rsid w:val="00673348"/>
    <w:rsid w:val="00674AF0"/>
    <w:rsid w:val="0067795B"/>
    <w:rsid w:val="006779B0"/>
    <w:rsid w:val="006A0393"/>
    <w:rsid w:val="006A76FD"/>
    <w:rsid w:val="006C063C"/>
    <w:rsid w:val="006D0F2D"/>
    <w:rsid w:val="006F5707"/>
    <w:rsid w:val="006F686C"/>
    <w:rsid w:val="00703BEB"/>
    <w:rsid w:val="00712BA7"/>
    <w:rsid w:val="0071506A"/>
    <w:rsid w:val="00721E55"/>
    <w:rsid w:val="00722F1E"/>
    <w:rsid w:val="007327E1"/>
    <w:rsid w:val="007440D2"/>
    <w:rsid w:val="0074478A"/>
    <w:rsid w:val="0075030C"/>
    <w:rsid w:val="00751EE2"/>
    <w:rsid w:val="00754174"/>
    <w:rsid w:val="00755C2C"/>
    <w:rsid w:val="0075648F"/>
    <w:rsid w:val="0075679E"/>
    <w:rsid w:val="00767FFE"/>
    <w:rsid w:val="00771C3E"/>
    <w:rsid w:val="00783EA9"/>
    <w:rsid w:val="007841AB"/>
    <w:rsid w:val="007A1630"/>
    <w:rsid w:val="007A28DB"/>
    <w:rsid w:val="007C5F5A"/>
    <w:rsid w:val="007D26FA"/>
    <w:rsid w:val="007E3EAE"/>
    <w:rsid w:val="007E40BB"/>
    <w:rsid w:val="007F05DA"/>
    <w:rsid w:val="007F20C3"/>
    <w:rsid w:val="008019BA"/>
    <w:rsid w:val="008108CB"/>
    <w:rsid w:val="00810D5F"/>
    <w:rsid w:val="00810F45"/>
    <w:rsid w:val="00854968"/>
    <w:rsid w:val="00862A8C"/>
    <w:rsid w:val="00863B17"/>
    <w:rsid w:val="00866427"/>
    <w:rsid w:val="00877341"/>
    <w:rsid w:val="00881E7B"/>
    <w:rsid w:val="008A36B3"/>
    <w:rsid w:val="008B480D"/>
    <w:rsid w:val="008C2BD5"/>
    <w:rsid w:val="008C5747"/>
    <w:rsid w:val="008D3024"/>
    <w:rsid w:val="008E0BF4"/>
    <w:rsid w:val="008E5E6E"/>
    <w:rsid w:val="008E6B7E"/>
    <w:rsid w:val="008F0740"/>
    <w:rsid w:val="008F0C2E"/>
    <w:rsid w:val="008F112A"/>
    <w:rsid w:val="008F425B"/>
    <w:rsid w:val="008F5FB8"/>
    <w:rsid w:val="0090279C"/>
    <w:rsid w:val="009068AA"/>
    <w:rsid w:val="00911207"/>
    <w:rsid w:val="009169DF"/>
    <w:rsid w:val="009302D2"/>
    <w:rsid w:val="00937551"/>
    <w:rsid w:val="00937A06"/>
    <w:rsid w:val="00947305"/>
    <w:rsid w:val="00966404"/>
    <w:rsid w:val="00966652"/>
    <w:rsid w:val="00983AFB"/>
    <w:rsid w:val="0098421B"/>
    <w:rsid w:val="009971E6"/>
    <w:rsid w:val="009A02B2"/>
    <w:rsid w:val="009A27B3"/>
    <w:rsid w:val="009A68E7"/>
    <w:rsid w:val="009B30AC"/>
    <w:rsid w:val="009B328A"/>
    <w:rsid w:val="009B38D0"/>
    <w:rsid w:val="009B53B6"/>
    <w:rsid w:val="009D42E3"/>
    <w:rsid w:val="009E4021"/>
    <w:rsid w:val="009F5600"/>
    <w:rsid w:val="00A037C4"/>
    <w:rsid w:val="00A10C23"/>
    <w:rsid w:val="00A117DD"/>
    <w:rsid w:val="00A14AF6"/>
    <w:rsid w:val="00A42E31"/>
    <w:rsid w:val="00A51026"/>
    <w:rsid w:val="00A6421E"/>
    <w:rsid w:val="00A64253"/>
    <w:rsid w:val="00A65B87"/>
    <w:rsid w:val="00A67073"/>
    <w:rsid w:val="00A761C5"/>
    <w:rsid w:val="00A874D6"/>
    <w:rsid w:val="00AA7FE3"/>
    <w:rsid w:val="00AB30ED"/>
    <w:rsid w:val="00AB452F"/>
    <w:rsid w:val="00AC1155"/>
    <w:rsid w:val="00AC3B5D"/>
    <w:rsid w:val="00AC6770"/>
    <w:rsid w:val="00AC7F45"/>
    <w:rsid w:val="00AD063B"/>
    <w:rsid w:val="00AF197A"/>
    <w:rsid w:val="00B012A6"/>
    <w:rsid w:val="00B15FF7"/>
    <w:rsid w:val="00B17BCB"/>
    <w:rsid w:val="00B20E0A"/>
    <w:rsid w:val="00B23CB2"/>
    <w:rsid w:val="00B304FB"/>
    <w:rsid w:val="00B42FAD"/>
    <w:rsid w:val="00B572E5"/>
    <w:rsid w:val="00B6091D"/>
    <w:rsid w:val="00B718C4"/>
    <w:rsid w:val="00B72295"/>
    <w:rsid w:val="00B7459B"/>
    <w:rsid w:val="00B756E6"/>
    <w:rsid w:val="00B8741A"/>
    <w:rsid w:val="00B92586"/>
    <w:rsid w:val="00BB4506"/>
    <w:rsid w:val="00BB69A9"/>
    <w:rsid w:val="00BC0E45"/>
    <w:rsid w:val="00BD6280"/>
    <w:rsid w:val="00BE028D"/>
    <w:rsid w:val="00C05C9E"/>
    <w:rsid w:val="00C164D4"/>
    <w:rsid w:val="00C1728E"/>
    <w:rsid w:val="00C20CC0"/>
    <w:rsid w:val="00C20D4F"/>
    <w:rsid w:val="00C2618D"/>
    <w:rsid w:val="00C36604"/>
    <w:rsid w:val="00C406F2"/>
    <w:rsid w:val="00C42D3B"/>
    <w:rsid w:val="00C53A1C"/>
    <w:rsid w:val="00C61EDF"/>
    <w:rsid w:val="00C64AA5"/>
    <w:rsid w:val="00C64AC2"/>
    <w:rsid w:val="00C6527D"/>
    <w:rsid w:val="00C70CC4"/>
    <w:rsid w:val="00C72755"/>
    <w:rsid w:val="00C73E75"/>
    <w:rsid w:val="00C775FD"/>
    <w:rsid w:val="00C91406"/>
    <w:rsid w:val="00C96886"/>
    <w:rsid w:val="00CA7D8C"/>
    <w:rsid w:val="00CD39BF"/>
    <w:rsid w:val="00CD5A0F"/>
    <w:rsid w:val="00CE3602"/>
    <w:rsid w:val="00CF131E"/>
    <w:rsid w:val="00CF3D1E"/>
    <w:rsid w:val="00CF60B8"/>
    <w:rsid w:val="00D07D9B"/>
    <w:rsid w:val="00D12BB5"/>
    <w:rsid w:val="00D25B54"/>
    <w:rsid w:val="00D31102"/>
    <w:rsid w:val="00D46B62"/>
    <w:rsid w:val="00D57302"/>
    <w:rsid w:val="00D72835"/>
    <w:rsid w:val="00D737CD"/>
    <w:rsid w:val="00D80C55"/>
    <w:rsid w:val="00D8349F"/>
    <w:rsid w:val="00D94CFA"/>
    <w:rsid w:val="00DA24C4"/>
    <w:rsid w:val="00DB5BFA"/>
    <w:rsid w:val="00DD4CF3"/>
    <w:rsid w:val="00DD624D"/>
    <w:rsid w:val="00DE0824"/>
    <w:rsid w:val="00DE1602"/>
    <w:rsid w:val="00DE1ADB"/>
    <w:rsid w:val="00DE53B9"/>
    <w:rsid w:val="00DF2EFD"/>
    <w:rsid w:val="00DF7299"/>
    <w:rsid w:val="00E012E7"/>
    <w:rsid w:val="00E0405A"/>
    <w:rsid w:val="00E20564"/>
    <w:rsid w:val="00E21227"/>
    <w:rsid w:val="00E2444A"/>
    <w:rsid w:val="00E46E82"/>
    <w:rsid w:val="00E5038F"/>
    <w:rsid w:val="00E646B4"/>
    <w:rsid w:val="00E70E85"/>
    <w:rsid w:val="00E758CA"/>
    <w:rsid w:val="00E811CB"/>
    <w:rsid w:val="00E921F6"/>
    <w:rsid w:val="00EA3338"/>
    <w:rsid w:val="00EB01EE"/>
    <w:rsid w:val="00EB7108"/>
    <w:rsid w:val="00EB772B"/>
    <w:rsid w:val="00ED0024"/>
    <w:rsid w:val="00F03212"/>
    <w:rsid w:val="00F04205"/>
    <w:rsid w:val="00F1111A"/>
    <w:rsid w:val="00F154A1"/>
    <w:rsid w:val="00F21015"/>
    <w:rsid w:val="00F31D1D"/>
    <w:rsid w:val="00F3552E"/>
    <w:rsid w:val="00F40E58"/>
    <w:rsid w:val="00F433CA"/>
    <w:rsid w:val="00F46201"/>
    <w:rsid w:val="00F54CF9"/>
    <w:rsid w:val="00F62AE7"/>
    <w:rsid w:val="00F6412D"/>
    <w:rsid w:val="00F64220"/>
    <w:rsid w:val="00F65A6B"/>
    <w:rsid w:val="00F76CBF"/>
    <w:rsid w:val="00F85D33"/>
    <w:rsid w:val="00F86191"/>
    <w:rsid w:val="00F86424"/>
    <w:rsid w:val="00FA5417"/>
    <w:rsid w:val="00FA5DF7"/>
    <w:rsid w:val="00FB2E1E"/>
    <w:rsid w:val="00FC2A08"/>
    <w:rsid w:val="00FC58ED"/>
    <w:rsid w:val="00FF422C"/>
    <w:rsid w:val="00FF5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76CB"/>
  <w15:docId w15:val="{51FBA29E-2E17-4516-97CD-0F3DD4C3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872"/>
  </w:style>
  <w:style w:type="paragraph" w:styleId="1">
    <w:name w:val="heading 1"/>
    <w:basedOn w:val="a"/>
    <w:next w:val="a"/>
    <w:link w:val="10"/>
    <w:uiPriority w:val="99"/>
    <w:qFormat/>
    <w:rsid w:val="001B052F"/>
    <w:pPr>
      <w:keepNext/>
      <w:keepLines/>
      <w:spacing w:after="35" w:line="259" w:lineRule="auto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C767D"/>
    <w:pPr>
      <w:keepNext/>
      <w:keepLines/>
      <w:spacing w:after="0" w:line="269" w:lineRule="auto"/>
      <w:ind w:left="10" w:right="6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1B052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1B052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052F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20">
    <w:name w:val="Заголовок 2 Знак"/>
    <w:basedOn w:val="a0"/>
    <w:link w:val="2"/>
    <w:uiPriority w:val="99"/>
    <w:rsid w:val="001C767D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30">
    <w:name w:val="Заголовок 3 Знак"/>
    <w:aliases w:val="Знак Знак1"/>
    <w:basedOn w:val="a0"/>
    <w:link w:val="3"/>
    <w:uiPriority w:val="99"/>
    <w:rsid w:val="001B052F"/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1B052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6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AC2"/>
    <w:rPr>
      <w:rFonts w:ascii="Tahoma" w:hAnsi="Tahoma" w:cs="Tahoma"/>
      <w:sz w:val="16"/>
      <w:szCs w:val="16"/>
    </w:rPr>
  </w:style>
  <w:style w:type="paragraph" w:styleId="a5">
    <w:name w:val="Normal (Web)"/>
    <w:aliases w:val="Маркированный 2,Обычный (Web) Знак Знак"/>
    <w:basedOn w:val="a"/>
    <w:link w:val="a6"/>
    <w:uiPriority w:val="99"/>
    <w:unhideWhenUsed/>
    <w:rsid w:val="00CF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Интернет) Знак"/>
    <w:aliases w:val="Маркированный 2 Знак,Обычный (Web) Знак Знак Знак"/>
    <w:link w:val="a5"/>
    <w:uiPriority w:val="99"/>
    <w:locked/>
    <w:rsid w:val="001B052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uiPriority w:val="99"/>
    <w:rsid w:val="001B052F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link w:val="a8"/>
    <w:uiPriority w:val="1"/>
    <w:qFormat/>
    <w:rsid w:val="001B05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99"/>
    <w:locked/>
    <w:rsid w:val="001B052F"/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uiPriority w:val="99"/>
    <w:rsid w:val="001B052F"/>
    <w:rPr>
      <w:rFonts w:ascii="Times New Roman" w:hAnsi="Times New Roman"/>
      <w:color w:val="000000"/>
      <w:spacing w:val="5"/>
      <w:w w:val="100"/>
      <w:position w:val="0"/>
      <w:sz w:val="21"/>
      <w:u w:val="none"/>
      <w:shd w:val="clear" w:color="auto" w:fill="FFFFFF"/>
      <w:lang w:val="ru-RU"/>
    </w:rPr>
  </w:style>
  <w:style w:type="paragraph" w:customStyle="1" w:styleId="Style18">
    <w:name w:val="Style18"/>
    <w:basedOn w:val="a"/>
    <w:uiPriority w:val="99"/>
    <w:rsid w:val="001B052F"/>
    <w:pPr>
      <w:widowControl w:val="0"/>
      <w:autoSpaceDE w:val="0"/>
      <w:autoSpaceDN w:val="0"/>
      <w:adjustRightInd w:val="0"/>
      <w:spacing w:after="0" w:line="252" w:lineRule="exact"/>
      <w:ind w:firstLine="295"/>
    </w:pPr>
    <w:rPr>
      <w:rFonts w:ascii="Arial" w:eastAsia="Times New Roman" w:hAnsi="Arial" w:cs="Arial"/>
      <w:sz w:val="24"/>
      <w:szCs w:val="24"/>
    </w:rPr>
  </w:style>
  <w:style w:type="character" w:customStyle="1" w:styleId="FontStyle32">
    <w:name w:val="Font Style32"/>
    <w:uiPriority w:val="99"/>
    <w:rsid w:val="001B052F"/>
    <w:rPr>
      <w:rFonts w:ascii="Arial" w:hAnsi="Arial"/>
      <w:sz w:val="20"/>
    </w:rPr>
  </w:style>
  <w:style w:type="paragraph" w:customStyle="1" w:styleId="ConsNormal">
    <w:name w:val="ConsNormal"/>
    <w:uiPriority w:val="99"/>
    <w:rsid w:val="001B05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styleId="a9">
    <w:name w:val="Body Text"/>
    <w:basedOn w:val="a"/>
    <w:link w:val="aa"/>
    <w:uiPriority w:val="99"/>
    <w:rsid w:val="001B052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B05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B05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ttribute484">
    <w:name w:val="CharAttribute484"/>
    <w:uiPriority w:val="99"/>
    <w:rsid w:val="001B052F"/>
    <w:rPr>
      <w:rFonts w:ascii="Times New Roman" w:eastAsia="Times New Roman"/>
      <w:i/>
      <w:sz w:val="28"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1B052F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b"/>
    <w:uiPriority w:val="99"/>
    <w:semiHidden/>
    <w:rsid w:val="001B052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rsid w:val="001B052F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1B052F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f">
    <w:name w:val="List"/>
    <w:basedOn w:val="a"/>
    <w:uiPriority w:val="99"/>
    <w:rsid w:val="001B052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uiPriority w:val="99"/>
    <w:rsid w:val="001B052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Continue 2"/>
    <w:basedOn w:val="a"/>
    <w:uiPriority w:val="99"/>
    <w:rsid w:val="001B052F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Date"/>
    <w:basedOn w:val="a"/>
    <w:next w:val="a"/>
    <w:link w:val="af1"/>
    <w:uiPriority w:val="99"/>
    <w:rsid w:val="001B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Дата Знак"/>
    <w:basedOn w:val="a0"/>
    <w:link w:val="af0"/>
    <w:uiPriority w:val="99"/>
    <w:rsid w:val="001B052F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uiPriority w:val="99"/>
    <w:rsid w:val="001B052F"/>
    <w:rPr>
      <w:rFonts w:ascii="Tahoma" w:hAnsi="Tahoma"/>
      <w:sz w:val="24"/>
    </w:rPr>
  </w:style>
  <w:style w:type="character" w:customStyle="1" w:styleId="WW8Num1z1">
    <w:name w:val="WW8Num1z1"/>
    <w:uiPriority w:val="99"/>
    <w:rsid w:val="001B052F"/>
    <w:rPr>
      <w:rFonts w:ascii="OpenSymbol" w:hAnsi="OpenSymbol"/>
      <w:sz w:val="24"/>
    </w:rPr>
  </w:style>
  <w:style w:type="character" w:customStyle="1" w:styleId="WW8Num1z3">
    <w:name w:val="WW8Num1z3"/>
    <w:uiPriority w:val="99"/>
    <w:rsid w:val="001B052F"/>
    <w:rPr>
      <w:rFonts w:ascii="Symbol" w:hAnsi="Symbol"/>
      <w:sz w:val="24"/>
    </w:rPr>
  </w:style>
  <w:style w:type="character" w:customStyle="1" w:styleId="WW8Num2z0">
    <w:name w:val="WW8Num2z0"/>
    <w:uiPriority w:val="99"/>
    <w:rsid w:val="001B052F"/>
    <w:rPr>
      <w:rFonts w:ascii="Tahoma" w:hAnsi="Tahoma"/>
      <w:sz w:val="24"/>
    </w:rPr>
  </w:style>
  <w:style w:type="character" w:customStyle="1" w:styleId="WW8Num2z1">
    <w:name w:val="WW8Num2z1"/>
    <w:uiPriority w:val="99"/>
    <w:rsid w:val="001B052F"/>
    <w:rPr>
      <w:rFonts w:ascii="OpenSymbol" w:hAnsi="OpenSymbol"/>
      <w:sz w:val="24"/>
    </w:rPr>
  </w:style>
  <w:style w:type="character" w:customStyle="1" w:styleId="WW8Num2z3">
    <w:name w:val="WW8Num2z3"/>
    <w:uiPriority w:val="99"/>
    <w:rsid w:val="001B052F"/>
    <w:rPr>
      <w:rFonts w:ascii="Symbol" w:hAnsi="Symbol"/>
      <w:sz w:val="24"/>
    </w:rPr>
  </w:style>
  <w:style w:type="character" w:customStyle="1" w:styleId="WW8Num3z0">
    <w:name w:val="WW8Num3z0"/>
    <w:uiPriority w:val="99"/>
    <w:rsid w:val="001B052F"/>
    <w:rPr>
      <w:sz w:val="24"/>
    </w:rPr>
  </w:style>
  <w:style w:type="character" w:customStyle="1" w:styleId="WW8Num4z1">
    <w:name w:val="WW8Num4z1"/>
    <w:uiPriority w:val="99"/>
    <w:rsid w:val="001B052F"/>
    <w:rPr>
      <w:sz w:val="24"/>
    </w:rPr>
  </w:style>
  <w:style w:type="character" w:customStyle="1" w:styleId="WW8Num5z0">
    <w:name w:val="WW8Num5z0"/>
    <w:uiPriority w:val="99"/>
    <w:rsid w:val="001B052F"/>
    <w:rPr>
      <w:sz w:val="24"/>
    </w:rPr>
  </w:style>
  <w:style w:type="character" w:customStyle="1" w:styleId="WW8Num6z0">
    <w:name w:val="WW8Num6z0"/>
    <w:uiPriority w:val="99"/>
    <w:rsid w:val="001B052F"/>
    <w:rPr>
      <w:sz w:val="24"/>
    </w:rPr>
  </w:style>
  <w:style w:type="character" w:customStyle="1" w:styleId="WW8Num7z0">
    <w:name w:val="WW8Num7z0"/>
    <w:uiPriority w:val="99"/>
    <w:rsid w:val="001B052F"/>
    <w:rPr>
      <w:rFonts w:ascii="Arial" w:eastAsia="Times New Roman" w:hAnsi="Arial"/>
      <w:color w:val="auto"/>
      <w:kern w:val="1"/>
      <w:sz w:val="22"/>
      <w:lang w:val="ru-RU" w:eastAsia="ar-SA" w:bidi="ar-SA"/>
    </w:rPr>
  </w:style>
  <w:style w:type="character" w:customStyle="1" w:styleId="WW8Num8z0">
    <w:name w:val="WW8Num8z0"/>
    <w:uiPriority w:val="99"/>
    <w:rsid w:val="001B052F"/>
    <w:rPr>
      <w:rFonts w:ascii="Tahoma" w:hAnsi="Tahoma"/>
      <w:sz w:val="24"/>
    </w:rPr>
  </w:style>
  <w:style w:type="character" w:customStyle="1" w:styleId="WW8Num9z0">
    <w:name w:val="WW8Num9z0"/>
    <w:uiPriority w:val="99"/>
    <w:rsid w:val="001B052F"/>
    <w:rPr>
      <w:rFonts w:ascii="Tahoma" w:hAnsi="Tahoma"/>
      <w:sz w:val="24"/>
    </w:rPr>
  </w:style>
  <w:style w:type="character" w:customStyle="1" w:styleId="WW8Num10z0">
    <w:name w:val="WW8Num10z0"/>
    <w:uiPriority w:val="99"/>
    <w:rsid w:val="001B052F"/>
    <w:rPr>
      <w:sz w:val="24"/>
    </w:rPr>
  </w:style>
  <w:style w:type="character" w:customStyle="1" w:styleId="WW8Num11z0">
    <w:name w:val="WW8Num11z0"/>
    <w:uiPriority w:val="99"/>
    <w:rsid w:val="001B052F"/>
    <w:rPr>
      <w:sz w:val="24"/>
    </w:rPr>
  </w:style>
  <w:style w:type="character" w:customStyle="1" w:styleId="WW8Num13z0">
    <w:name w:val="WW8Num13z0"/>
    <w:uiPriority w:val="99"/>
    <w:rsid w:val="001B052F"/>
    <w:rPr>
      <w:rFonts w:ascii="Arial" w:eastAsia="Times New Roman" w:hAnsi="Arial"/>
      <w:color w:val="auto"/>
      <w:kern w:val="1"/>
      <w:sz w:val="22"/>
      <w:lang w:val="ru-RU" w:eastAsia="ar-SA" w:bidi="ar-SA"/>
    </w:rPr>
  </w:style>
  <w:style w:type="character" w:customStyle="1" w:styleId="WW8Num14z0">
    <w:name w:val="WW8Num14z0"/>
    <w:uiPriority w:val="99"/>
    <w:rsid w:val="001B052F"/>
    <w:rPr>
      <w:sz w:val="24"/>
    </w:rPr>
  </w:style>
  <w:style w:type="character" w:customStyle="1" w:styleId="WW8Num15z0">
    <w:name w:val="WW8Num15z0"/>
    <w:uiPriority w:val="99"/>
    <w:rsid w:val="001B052F"/>
    <w:rPr>
      <w:sz w:val="24"/>
    </w:rPr>
  </w:style>
  <w:style w:type="character" w:customStyle="1" w:styleId="31">
    <w:name w:val="Основной шрифт абзаца3"/>
    <w:uiPriority w:val="99"/>
    <w:rsid w:val="001B052F"/>
  </w:style>
  <w:style w:type="character" w:customStyle="1" w:styleId="WW8Num8z1">
    <w:name w:val="WW8Num8z1"/>
    <w:uiPriority w:val="99"/>
    <w:rsid w:val="001B052F"/>
    <w:rPr>
      <w:rFonts w:ascii="OpenSymbol" w:hAnsi="OpenSymbol"/>
      <w:sz w:val="24"/>
    </w:rPr>
  </w:style>
  <w:style w:type="character" w:customStyle="1" w:styleId="WW8Num8z3">
    <w:name w:val="WW8Num8z3"/>
    <w:uiPriority w:val="99"/>
    <w:rsid w:val="001B052F"/>
    <w:rPr>
      <w:rFonts w:ascii="Symbol" w:hAnsi="Symbol"/>
      <w:sz w:val="24"/>
    </w:rPr>
  </w:style>
  <w:style w:type="character" w:customStyle="1" w:styleId="WW8Num9z1">
    <w:name w:val="WW8Num9z1"/>
    <w:uiPriority w:val="99"/>
    <w:rsid w:val="001B052F"/>
    <w:rPr>
      <w:rFonts w:ascii="OpenSymbol" w:hAnsi="OpenSymbol"/>
      <w:sz w:val="24"/>
    </w:rPr>
  </w:style>
  <w:style w:type="character" w:customStyle="1" w:styleId="WW8Num9z3">
    <w:name w:val="WW8Num9z3"/>
    <w:uiPriority w:val="99"/>
    <w:rsid w:val="001B052F"/>
    <w:rPr>
      <w:rFonts w:ascii="Symbol" w:hAnsi="Symbol"/>
      <w:sz w:val="24"/>
    </w:rPr>
  </w:style>
  <w:style w:type="character" w:customStyle="1" w:styleId="WW8Num12z0">
    <w:name w:val="WW8Num12z0"/>
    <w:uiPriority w:val="99"/>
    <w:rsid w:val="001B052F"/>
    <w:rPr>
      <w:sz w:val="24"/>
    </w:rPr>
  </w:style>
  <w:style w:type="character" w:customStyle="1" w:styleId="23">
    <w:name w:val="Основной шрифт абзаца2"/>
    <w:uiPriority w:val="99"/>
    <w:rsid w:val="001B052F"/>
  </w:style>
  <w:style w:type="character" w:customStyle="1" w:styleId="WW8Num22z0">
    <w:name w:val="WW8Num22z0"/>
    <w:uiPriority w:val="99"/>
    <w:rsid w:val="001B052F"/>
    <w:rPr>
      <w:rFonts w:ascii="Symbol" w:hAnsi="Symbol"/>
    </w:rPr>
  </w:style>
  <w:style w:type="character" w:customStyle="1" w:styleId="WW8Num22z1">
    <w:name w:val="WW8Num22z1"/>
    <w:uiPriority w:val="99"/>
    <w:rsid w:val="001B052F"/>
    <w:rPr>
      <w:rFonts w:ascii="Courier New" w:hAnsi="Courier New"/>
    </w:rPr>
  </w:style>
  <w:style w:type="character" w:customStyle="1" w:styleId="WW8Num22z2">
    <w:name w:val="WW8Num22z2"/>
    <w:uiPriority w:val="99"/>
    <w:rsid w:val="001B052F"/>
    <w:rPr>
      <w:rFonts w:ascii="Wingdings" w:hAnsi="Wingdings"/>
    </w:rPr>
  </w:style>
  <w:style w:type="character" w:customStyle="1" w:styleId="WW8Num28z0">
    <w:name w:val="WW8Num28z0"/>
    <w:uiPriority w:val="99"/>
    <w:rsid w:val="001B052F"/>
    <w:rPr>
      <w:rFonts w:ascii="Symbol" w:hAnsi="Symbol"/>
    </w:rPr>
  </w:style>
  <w:style w:type="character" w:customStyle="1" w:styleId="WW8Num28z1">
    <w:name w:val="WW8Num28z1"/>
    <w:uiPriority w:val="99"/>
    <w:rsid w:val="001B052F"/>
    <w:rPr>
      <w:rFonts w:ascii="Courier New" w:hAnsi="Courier New"/>
    </w:rPr>
  </w:style>
  <w:style w:type="character" w:customStyle="1" w:styleId="WW8Num28z2">
    <w:name w:val="WW8Num28z2"/>
    <w:uiPriority w:val="99"/>
    <w:rsid w:val="001B052F"/>
    <w:rPr>
      <w:rFonts w:ascii="Wingdings" w:hAnsi="Wingdings"/>
    </w:rPr>
  </w:style>
  <w:style w:type="character" w:customStyle="1" w:styleId="WW8Num32z0">
    <w:name w:val="WW8Num32z0"/>
    <w:uiPriority w:val="99"/>
    <w:rsid w:val="001B052F"/>
    <w:rPr>
      <w:rFonts w:ascii="Symbol" w:hAnsi="Symbol"/>
    </w:rPr>
  </w:style>
  <w:style w:type="character" w:customStyle="1" w:styleId="WW8Num32z1">
    <w:name w:val="WW8Num32z1"/>
    <w:uiPriority w:val="99"/>
    <w:rsid w:val="001B052F"/>
    <w:rPr>
      <w:rFonts w:ascii="Courier New" w:hAnsi="Courier New"/>
    </w:rPr>
  </w:style>
  <w:style w:type="character" w:customStyle="1" w:styleId="WW8Num32z2">
    <w:name w:val="WW8Num32z2"/>
    <w:uiPriority w:val="99"/>
    <w:rsid w:val="001B052F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1B052F"/>
  </w:style>
  <w:style w:type="character" w:customStyle="1" w:styleId="af2">
    <w:name w:val="Символ нумерации"/>
    <w:uiPriority w:val="99"/>
    <w:rsid w:val="001B052F"/>
    <w:rPr>
      <w:sz w:val="24"/>
    </w:rPr>
  </w:style>
  <w:style w:type="character" w:customStyle="1" w:styleId="af3">
    <w:name w:val="Маркеры списка"/>
    <w:uiPriority w:val="99"/>
    <w:rsid w:val="001B052F"/>
    <w:rPr>
      <w:rFonts w:ascii="OpenSymbol" w:eastAsia="Times New Roman" w:hAnsi="OpenSymbol"/>
      <w:sz w:val="24"/>
    </w:rPr>
  </w:style>
  <w:style w:type="character" w:customStyle="1" w:styleId="RTFNum21">
    <w:name w:val="RTF_Num 2 1"/>
    <w:uiPriority w:val="99"/>
    <w:rsid w:val="001B052F"/>
    <w:rPr>
      <w:rFonts w:ascii="Arial" w:hAnsi="Arial"/>
    </w:rPr>
  </w:style>
  <w:style w:type="paragraph" w:customStyle="1" w:styleId="af4">
    <w:name w:val="Стиль"/>
    <w:basedOn w:val="a"/>
    <w:next w:val="a9"/>
    <w:uiPriority w:val="99"/>
    <w:rsid w:val="001B052F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  <w:lang w:eastAsia="ar-SA"/>
    </w:rPr>
  </w:style>
  <w:style w:type="paragraph" w:styleId="af5">
    <w:name w:val="Title"/>
    <w:basedOn w:val="a"/>
    <w:next w:val="af6"/>
    <w:link w:val="af7"/>
    <w:uiPriority w:val="99"/>
    <w:qFormat/>
    <w:rsid w:val="001B052F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  <w:lang w:eastAsia="ar-SA"/>
    </w:rPr>
  </w:style>
  <w:style w:type="paragraph" w:styleId="af6">
    <w:name w:val="Subtitle"/>
    <w:basedOn w:val="af5"/>
    <w:next w:val="a9"/>
    <w:link w:val="af8"/>
    <w:uiPriority w:val="99"/>
    <w:qFormat/>
    <w:rsid w:val="001B052F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6"/>
    <w:uiPriority w:val="99"/>
    <w:rsid w:val="001B052F"/>
    <w:rPr>
      <w:rFonts w:ascii="Arial" w:eastAsia="Times New Roman" w:hAnsi="Arial" w:cs="Tahoma"/>
      <w:i/>
      <w:iCs/>
      <w:kern w:val="1"/>
      <w:sz w:val="28"/>
      <w:szCs w:val="28"/>
      <w:lang w:eastAsia="ar-SA"/>
    </w:rPr>
  </w:style>
  <w:style w:type="character" w:customStyle="1" w:styleId="af7">
    <w:name w:val="Заголовок Знак"/>
    <w:basedOn w:val="a0"/>
    <w:link w:val="af5"/>
    <w:uiPriority w:val="99"/>
    <w:rsid w:val="001B052F"/>
    <w:rPr>
      <w:rFonts w:ascii="Arial" w:eastAsia="Times New Roman" w:hAnsi="Arial" w:cs="Tahoma"/>
      <w:kern w:val="1"/>
      <w:sz w:val="28"/>
      <w:szCs w:val="28"/>
      <w:lang w:eastAsia="ar-SA"/>
    </w:rPr>
  </w:style>
  <w:style w:type="paragraph" w:customStyle="1" w:styleId="41">
    <w:name w:val="Название4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42">
    <w:name w:val="Указатель4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32">
    <w:name w:val="Название3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33">
    <w:name w:val="Указатель3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24">
    <w:name w:val="Название2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12">
    <w:name w:val="Название1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13">
    <w:name w:val="Указатель1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af9">
    <w:name w:val="Содержимое таблицы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1B052F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1B052F"/>
    <w:pPr>
      <w:jc w:val="center"/>
    </w:pPr>
    <w:rPr>
      <w:b/>
      <w:bCs/>
    </w:rPr>
  </w:style>
  <w:style w:type="paragraph" w:customStyle="1" w:styleId="afb">
    <w:name w:val="Содержимое врезки"/>
    <w:basedOn w:val="a9"/>
    <w:uiPriority w:val="99"/>
    <w:rsid w:val="001B052F"/>
    <w:pPr>
      <w:widowControl w:val="0"/>
      <w:suppressAutoHyphens/>
      <w:spacing w:after="120"/>
      <w:jc w:val="left"/>
    </w:pPr>
    <w:rPr>
      <w:rFonts w:ascii="Arial" w:hAnsi="Arial"/>
      <w:kern w:val="1"/>
      <w:sz w:val="20"/>
      <w:lang w:eastAsia="ar-SA"/>
    </w:rPr>
  </w:style>
  <w:style w:type="paragraph" w:customStyle="1" w:styleId="ConsCell">
    <w:name w:val="ConsCell"/>
    <w:uiPriority w:val="99"/>
    <w:rsid w:val="001B052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afc">
    <w:name w:val="Таблица"/>
    <w:basedOn w:val="24"/>
    <w:uiPriority w:val="99"/>
    <w:rsid w:val="001B052F"/>
  </w:style>
  <w:style w:type="character" w:customStyle="1" w:styleId="afd">
    <w:name w:val="Нижний колонтитул Знак"/>
    <w:link w:val="afe"/>
    <w:uiPriority w:val="99"/>
    <w:semiHidden/>
    <w:locked/>
    <w:rsid w:val="001B052F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afe">
    <w:name w:val="footer"/>
    <w:basedOn w:val="a"/>
    <w:link w:val="afd"/>
    <w:uiPriority w:val="99"/>
    <w:semiHidden/>
    <w:rsid w:val="001B052F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uiPriority w:val="99"/>
    <w:semiHidden/>
    <w:rsid w:val="001B052F"/>
  </w:style>
  <w:style w:type="paragraph" w:customStyle="1" w:styleId="211">
    <w:name w:val="Основной текст с отступом 21"/>
    <w:basedOn w:val="a"/>
    <w:uiPriority w:val="99"/>
    <w:rsid w:val="001B052F"/>
    <w:pPr>
      <w:widowControl w:val="0"/>
      <w:suppressAutoHyphens/>
      <w:spacing w:after="120" w:line="480" w:lineRule="auto"/>
      <w:ind w:left="283"/>
    </w:pPr>
    <w:rPr>
      <w:rFonts w:ascii="Arial" w:eastAsia="Times New Roman" w:hAnsi="Arial" w:cs="Times New Roman"/>
      <w:kern w:val="1"/>
      <w:sz w:val="20"/>
      <w:szCs w:val="24"/>
      <w:lang w:eastAsia="ar-SA"/>
    </w:rPr>
  </w:style>
  <w:style w:type="character" w:styleId="aff">
    <w:name w:val="Strong"/>
    <w:uiPriority w:val="99"/>
    <w:qFormat/>
    <w:rsid w:val="001B052F"/>
    <w:rPr>
      <w:rFonts w:ascii="Verdana" w:hAnsi="Verdana" w:cs="Times New Roman"/>
      <w:b/>
      <w:lang w:val="en-US" w:eastAsia="en-US"/>
    </w:rPr>
  </w:style>
  <w:style w:type="character" w:styleId="aff0">
    <w:name w:val="Emphasis"/>
    <w:uiPriority w:val="99"/>
    <w:qFormat/>
    <w:rsid w:val="001B052F"/>
    <w:rPr>
      <w:rFonts w:ascii="Verdana" w:hAnsi="Verdana" w:cs="Times New Roman"/>
      <w:i/>
      <w:lang w:val="en-US" w:eastAsia="en-US"/>
    </w:rPr>
  </w:style>
  <w:style w:type="character" w:styleId="aff1">
    <w:name w:val="Hyperlink"/>
    <w:uiPriority w:val="99"/>
    <w:rsid w:val="001B052F"/>
    <w:rPr>
      <w:rFonts w:ascii="Verdana" w:hAnsi="Verdana" w:cs="Times New Roman"/>
      <w:color w:val="0000FF"/>
      <w:u w:val="single"/>
      <w:lang w:val="en-US" w:eastAsia="en-US"/>
    </w:rPr>
  </w:style>
  <w:style w:type="paragraph" w:customStyle="1" w:styleId="Style7">
    <w:name w:val="Style7"/>
    <w:basedOn w:val="a"/>
    <w:uiPriority w:val="99"/>
    <w:rsid w:val="001B052F"/>
    <w:pPr>
      <w:widowControl w:val="0"/>
      <w:autoSpaceDE w:val="0"/>
      <w:autoSpaceDN w:val="0"/>
      <w:adjustRightInd w:val="0"/>
      <w:spacing w:after="0" w:line="485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1B052F"/>
    <w:rPr>
      <w:rFonts w:ascii="Times New Roman" w:hAnsi="Times New Roman"/>
      <w:sz w:val="26"/>
      <w:lang w:val="en-US" w:eastAsia="en-US"/>
    </w:rPr>
  </w:style>
  <w:style w:type="paragraph" w:customStyle="1" w:styleId="ConsPlusNormal">
    <w:name w:val="ConsPlusNormal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styleId="aff2">
    <w:name w:val="FollowedHyperlink"/>
    <w:uiPriority w:val="99"/>
    <w:rsid w:val="001B052F"/>
    <w:rPr>
      <w:rFonts w:ascii="Verdana" w:hAnsi="Verdana" w:cs="Times New Roman"/>
      <w:color w:val="800080"/>
      <w:u w:val="single"/>
      <w:lang w:val="en-US" w:eastAsia="en-US"/>
    </w:rPr>
  </w:style>
  <w:style w:type="paragraph" w:customStyle="1" w:styleId="15">
    <w:name w:val="Абзац списка1"/>
    <w:basedOn w:val="a"/>
    <w:uiPriority w:val="99"/>
    <w:rsid w:val="001B052F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aff3">
    <w:name w:val="Знак Знак"/>
    <w:basedOn w:val="a"/>
    <w:uiPriority w:val="99"/>
    <w:rsid w:val="001B05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4">
    <w:name w:val="Plain Text"/>
    <w:basedOn w:val="a"/>
    <w:link w:val="aff5"/>
    <w:uiPriority w:val="99"/>
    <w:rsid w:val="001B052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5">
    <w:name w:val="Текст Знак"/>
    <w:basedOn w:val="a0"/>
    <w:link w:val="aff4"/>
    <w:uiPriority w:val="99"/>
    <w:rsid w:val="001B052F"/>
    <w:rPr>
      <w:rFonts w:ascii="Courier New" w:eastAsia="Times New Roman" w:hAnsi="Courier New" w:cs="Times New Roman"/>
      <w:sz w:val="20"/>
      <w:szCs w:val="20"/>
    </w:rPr>
  </w:style>
  <w:style w:type="paragraph" w:styleId="aff6">
    <w:name w:val="footnote text"/>
    <w:basedOn w:val="a"/>
    <w:link w:val="aff7"/>
    <w:uiPriority w:val="99"/>
    <w:rsid w:val="001B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1B052F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1B052F"/>
    <w:rPr>
      <w:rFonts w:ascii="Times New Roman" w:hAnsi="Times New Roman"/>
      <w:color w:val="000000"/>
      <w:sz w:val="22"/>
    </w:rPr>
  </w:style>
  <w:style w:type="paragraph" w:styleId="34">
    <w:name w:val="Body Text Indent 3"/>
    <w:basedOn w:val="a"/>
    <w:link w:val="35"/>
    <w:uiPriority w:val="99"/>
    <w:rsid w:val="001B052F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1B052F"/>
    <w:rPr>
      <w:rFonts w:ascii="Times New Roman" w:eastAsia="Times New Roman" w:hAnsi="Times New Roman" w:cs="Times New Roman"/>
      <w:kern w:val="1"/>
      <w:sz w:val="16"/>
      <w:szCs w:val="16"/>
    </w:rPr>
  </w:style>
  <w:style w:type="paragraph" w:customStyle="1" w:styleId="Style2">
    <w:name w:val="Style2"/>
    <w:basedOn w:val="a"/>
    <w:uiPriority w:val="99"/>
    <w:rsid w:val="001B052F"/>
    <w:pPr>
      <w:widowControl w:val="0"/>
      <w:autoSpaceDE w:val="0"/>
      <w:autoSpaceDN w:val="0"/>
      <w:adjustRightInd w:val="0"/>
      <w:spacing w:after="0" w:line="215" w:lineRule="exact"/>
      <w:ind w:firstLine="281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aff8">
    <w:name w:val="Знак Знак Знак Знак Знак"/>
    <w:basedOn w:val="a"/>
    <w:uiPriority w:val="99"/>
    <w:rsid w:val="001B05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ighlighthighlightactive">
    <w:name w:val="highlight highlight_active"/>
    <w:uiPriority w:val="99"/>
    <w:rsid w:val="001B052F"/>
    <w:rPr>
      <w:rFonts w:ascii="Verdana" w:hAnsi="Verdana" w:cs="Times New Roman"/>
      <w:lang w:val="en-US" w:eastAsia="en-US" w:bidi="ar-SA"/>
    </w:rPr>
  </w:style>
  <w:style w:type="character" w:customStyle="1" w:styleId="c1">
    <w:name w:val="c1"/>
    <w:uiPriority w:val="99"/>
    <w:rsid w:val="001B052F"/>
    <w:rPr>
      <w:rFonts w:ascii="Verdana" w:hAnsi="Verdana" w:cs="Times New Roman"/>
      <w:lang w:val="en-US" w:eastAsia="en-US" w:bidi="ar-SA"/>
    </w:rPr>
  </w:style>
  <w:style w:type="paragraph" w:customStyle="1" w:styleId="Standard">
    <w:name w:val="Standard"/>
    <w:uiPriority w:val="99"/>
    <w:rsid w:val="001B05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f9">
    <w:name w:val="Нормальный (таблица)"/>
    <w:basedOn w:val="a"/>
    <w:next w:val="a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a">
    <w:name w:val="Прижатый влево"/>
    <w:basedOn w:val="a"/>
    <w:next w:val="a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Основной текст_"/>
    <w:link w:val="26"/>
    <w:locked/>
    <w:rsid w:val="001B052F"/>
    <w:rPr>
      <w:sz w:val="17"/>
      <w:shd w:val="clear" w:color="auto" w:fill="FFFFFF"/>
    </w:rPr>
  </w:style>
  <w:style w:type="paragraph" w:customStyle="1" w:styleId="26">
    <w:name w:val="Основной текст2"/>
    <w:basedOn w:val="a"/>
    <w:link w:val="affb"/>
    <w:rsid w:val="001B052F"/>
    <w:pPr>
      <w:widowControl w:val="0"/>
      <w:shd w:val="clear" w:color="auto" w:fill="FFFFFF"/>
      <w:spacing w:after="840" w:line="210" w:lineRule="exact"/>
      <w:ind w:hanging="300"/>
      <w:jc w:val="center"/>
    </w:pPr>
    <w:rPr>
      <w:sz w:val="17"/>
    </w:rPr>
  </w:style>
  <w:style w:type="paragraph" w:customStyle="1" w:styleId="16">
    <w:name w:val="Стиль1"/>
    <w:basedOn w:val="a"/>
    <w:uiPriority w:val="99"/>
    <w:rsid w:val="001B052F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ParaAttribute10">
    <w:name w:val="ParaAttribute10"/>
    <w:uiPriority w:val="99"/>
    <w:rsid w:val="001B05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fc">
    <w:name w:val="List Paragraph"/>
    <w:basedOn w:val="a"/>
    <w:uiPriority w:val="99"/>
    <w:qFormat/>
    <w:rsid w:val="001B052F"/>
    <w:pPr>
      <w:spacing w:after="12" w:line="268" w:lineRule="auto"/>
      <w:ind w:left="720" w:right="6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affd">
    <w:name w:val="Table Grid"/>
    <w:basedOn w:val="a1"/>
    <w:uiPriority w:val="59"/>
    <w:rsid w:val="003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Дума</cp:lastModifiedBy>
  <cp:revision>112</cp:revision>
  <cp:lastPrinted>2026-01-26T08:06:00Z</cp:lastPrinted>
  <dcterms:created xsi:type="dcterms:W3CDTF">2024-11-11T04:26:00Z</dcterms:created>
  <dcterms:modified xsi:type="dcterms:W3CDTF">2026-01-27T07:14:00Z</dcterms:modified>
</cp:coreProperties>
</file>