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11C00" w14:textId="77777777" w:rsidR="00C64AC2" w:rsidRPr="000D1ED1" w:rsidRDefault="00C64AC2" w:rsidP="00F3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2BE757" w14:textId="77777777" w:rsidR="00F31D1D" w:rsidRPr="000D1ED1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A4DAF20" wp14:editId="41445A1B">
            <wp:extent cx="6953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6EF6B" w14:textId="77777777" w:rsidR="00F31D1D" w:rsidRPr="000D1ED1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D1ED1">
        <w:rPr>
          <w:rFonts w:ascii="Times New Roman" w:hAnsi="Times New Roman" w:cs="Times New Roman"/>
          <w:spacing w:val="-2"/>
          <w:sz w:val="24"/>
          <w:szCs w:val="24"/>
        </w:rPr>
        <w:t>КУРГАНСКАЯ ОБЛАСТЬ</w:t>
      </w:r>
    </w:p>
    <w:p w14:paraId="7F2B8441" w14:textId="77777777" w:rsidR="00F31D1D" w:rsidRPr="000D1ED1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D1ED1">
        <w:rPr>
          <w:rFonts w:ascii="Times New Roman" w:hAnsi="Times New Roman" w:cs="Times New Roman"/>
          <w:spacing w:val="-2"/>
          <w:sz w:val="24"/>
          <w:szCs w:val="24"/>
        </w:rPr>
        <w:t>ЛЕБЯЖЬЕВСКИЙ МУНИЦИПАЛЬНЫЙ ОКРУГ</w:t>
      </w:r>
      <w:r w:rsidR="00477CEB" w:rsidRPr="000D1ED1">
        <w:rPr>
          <w:rFonts w:ascii="Times New Roman" w:hAnsi="Times New Roman" w:cs="Times New Roman"/>
          <w:spacing w:val="-2"/>
          <w:sz w:val="24"/>
          <w:szCs w:val="24"/>
        </w:rPr>
        <w:t xml:space="preserve"> КУРГАНСКОЙ ОБЛАСТИ</w:t>
      </w:r>
    </w:p>
    <w:p w14:paraId="437DAE25" w14:textId="77777777" w:rsidR="00F31D1D" w:rsidRPr="000D1ED1" w:rsidRDefault="00F31D1D" w:rsidP="00F31D1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 w:cs="Times New Roman"/>
          <w:sz w:val="24"/>
          <w:szCs w:val="24"/>
        </w:rPr>
        <w:t xml:space="preserve">АДМИНИСТРАЦИЯ ЛЕБЯЖЬЕВСКОГО МУНИЦИПАЛЬНОГО ОКРУГА  </w:t>
      </w:r>
    </w:p>
    <w:p w14:paraId="478EA279" w14:textId="77777777" w:rsidR="00477CEB" w:rsidRPr="000D1ED1" w:rsidRDefault="00477CEB" w:rsidP="00F31D1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  <w:r w:rsidRPr="000D1ED1">
        <w:rPr>
          <w:rFonts w:ascii="Times New Roman" w:hAnsi="Times New Roman" w:cs="Times New Roman"/>
          <w:sz w:val="24"/>
          <w:szCs w:val="24"/>
        </w:rPr>
        <w:t>КУРГАНСКОЙ ОБЛАСТИ</w:t>
      </w:r>
    </w:p>
    <w:p w14:paraId="45FBDE6A" w14:textId="77777777" w:rsidR="00F31D1D" w:rsidRPr="000D1ED1" w:rsidRDefault="00F31D1D" w:rsidP="00F3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055E8" w14:textId="77777777" w:rsidR="00F31D1D" w:rsidRPr="000D1ED1" w:rsidRDefault="00F31D1D" w:rsidP="00F3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C9779" w14:textId="77777777" w:rsidR="00F31D1D" w:rsidRPr="000D1ED1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ED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358BCFE7" w14:textId="77777777" w:rsidR="00F31D1D" w:rsidRPr="000D1ED1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3ADAE" w14:textId="77777777" w:rsidR="00F31D1D" w:rsidRPr="000D1ED1" w:rsidRDefault="00F31D1D" w:rsidP="00F31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AC11B" w14:textId="4B7A0172" w:rsidR="00F31D1D" w:rsidRPr="000D1ED1" w:rsidRDefault="00F31D1D" w:rsidP="00F31D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 w:cs="Times New Roman"/>
          <w:sz w:val="24"/>
          <w:szCs w:val="24"/>
        </w:rPr>
        <w:t xml:space="preserve">от </w:t>
      </w:r>
      <w:r w:rsidR="006B7252">
        <w:rPr>
          <w:rFonts w:ascii="Times New Roman" w:hAnsi="Times New Roman" w:cs="Times New Roman"/>
          <w:sz w:val="24"/>
          <w:szCs w:val="24"/>
        </w:rPr>
        <w:t xml:space="preserve">12 </w:t>
      </w:r>
      <w:proofErr w:type="gramStart"/>
      <w:r w:rsidR="006B7252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0D1ED1">
        <w:rPr>
          <w:rFonts w:ascii="Times New Roman" w:hAnsi="Times New Roman" w:cs="Times New Roman"/>
          <w:sz w:val="24"/>
          <w:szCs w:val="24"/>
        </w:rPr>
        <w:t xml:space="preserve"> 202</w:t>
      </w:r>
      <w:r w:rsidR="00C36604" w:rsidRPr="000D1ED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D1ED1">
        <w:rPr>
          <w:rFonts w:ascii="Times New Roman" w:hAnsi="Times New Roman" w:cs="Times New Roman"/>
          <w:sz w:val="24"/>
          <w:szCs w:val="24"/>
        </w:rPr>
        <w:t xml:space="preserve"> года  №  </w:t>
      </w:r>
      <w:r w:rsidR="006B7252">
        <w:rPr>
          <w:rFonts w:ascii="Times New Roman" w:hAnsi="Times New Roman" w:cs="Times New Roman"/>
          <w:sz w:val="24"/>
          <w:szCs w:val="24"/>
        </w:rPr>
        <w:t>728</w:t>
      </w:r>
      <w:r w:rsidRPr="000D1ED1">
        <w:rPr>
          <w:rFonts w:ascii="Times New Roman" w:hAnsi="Times New Roman" w:cs="Times New Roman"/>
          <w:sz w:val="24"/>
          <w:szCs w:val="24"/>
        </w:rPr>
        <w:t xml:space="preserve">______ </w:t>
      </w:r>
    </w:p>
    <w:p w14:paraId="0C6EFAEF" w14:textId="77777777" w:rsidR="00F31D1D" w:rsidRPr="000D1ED1" w:rsidRDefault="00F31D1D" w:rsidP="00F31D1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 w:cs="Times New Roman"/>
          <w:sz w:val="24"/>
          <w:szCs w:val="24"/>
        </w:rPr>
        <w:t>р.п. Лебяжье</w:t>
      </w:r>
    </w:p>
    <w:p w14:paraId="189D594D" w14:textId="77777777" w:rsidR="00C64AC2" w:rsidRPr="000D1ED1" w:rsidRDefault="00C64AC2" w:rsidP="00F3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79478" w14:textId="77777777" w:rsidR="00703BEB" w:rsidRPr="000D1ED1" w:rsidRDefault="00703BEB" w:rsidP="00F31D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7B3F4" w14:textId="77777777" w:rsidR="00C64AC2" w:rsidRPr="000D1ED1" w:rsidRDefault="00C64AC2" w:rsidP="008C2BD5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</w:t>
      </w:r>
      <w:r w:rsidR="0047607C"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>й</w:t>
      </w:r>
      <w:r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постановление Администрации Лебяжьевского </w:t>
      </w:r>
      <w:r w:rsidR="00527B97"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округа</w:t>
      </w:r>
      <w:r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</w:t>
      </w:r>
      <w:r w:rsidR="00527B97"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63D0F"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декабря</w:t>
      </w:r>
      <w:r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</w:t>
      </w:r>
      <w:r w:rsidR="00363D0F"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27B97"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№</w:t>
      </w:r>
      <w:r w:rsidR="00363D0F"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27B97"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>553</w:t>
      </w:r>
      <w:r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63D0F"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527B97"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>О муниципальной программе Лебяжьевского муниципального округа «Развитие образования» на 2022-2025 годы</w:t>
      </w:r>
      <w:r w:rsidR="00363D0F"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Pr="000D1E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E0F9B36" w14:textId="77777777" w:rsidR="00C64AC2" w:rsidRPr="000D1ED1" w:rsidRDefault="00C64AC2" w:rsidP="008C2BD5">
      <w:pPr>
        <w:spacing w:after="0" w:line="240" w:lineRule="auto"/>
        <w:ind w:left="-426" w:firstLine="700"/>
        <w:rPr>
          <w:rFonts w:ascii="Times New Roman" w:eastAsia="Times New Roman" w:hAnsi="Times New Roman" w:cs="Times New Roman"/>
          <w:sz w:val="26"/>
          <w:szCs w:val="26"/>
        </w:rPr>
      </w:pPr>
    </w:p>
    <w:p w14:paraId="37C26552" w14:textId="77777777" w:rsidR="00C64AC2" w:rsidRPr="000D1ED1" w:rsidRDefault="00C64AC2" w:rsidP="008C2BD5">
      <w:pPr>
        <w:spacing w:after="0" w:line="240" w:lineRule="auto"/>
        <w:ind w:left="-426"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7B5DAA0" w14:textId="77777777" w:rsidR="00387D92" w:rsidRPr="000D1ED1" w:rsidRDefault="00C64AC2" w:rsidP="008C2BD5">
      <w:pPr>
        <w:spacing w:after="0" w:line="240" w:lineRule="auto"/>
        <w:ind w:left="-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="00527B97" w:rsidRPr="000D1ED1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6 октября 2003 года №131-ФЗ «Об общих принципах  организации местного самоуправления в Российской Федерации», постановлением Администрации Лебяжьевского муниципального округа от 21 сентября 2021 года № 196 «О муниципальных программах Лебяжьевского муниципального округа», </w:t>
      </w:r>
      <w:r w:rsidRPr="000D1ED1">
        <w:rPr>
          <w:rFonts w:ascii="Times New Roman" w:eastAsia="Times New Roman" w:hAnsi="Times New Roman" w:cs="Times New Roman"/>
          <w:sz w:val="24"/>
          <w:szCs w:val="24"/>
        </w:rPr>
        <w:t>статьей 3</w:t>
      </w:r>
      <w:r w:rsidR="00387D92" w:rsidRPr="000D1ED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D1E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D92" w:rsidRPr="000D1ED1">
        <w:rPr>
          <w:rFonts w:ascii="Times New Roman" w:hAnsi="Times New Roman" w:cs="Times New Roman"/>
          <w:sz w:val="24"/>
          <w:szCs w:val="24"/>
        </w:rPr>
        <w:t>Устава Лебяжьевского муниципального округа Курганской области, Администрация Лебяжьевского муниципального округа</w:t>
      </w:r>
      <w:r w:rsidR="008108CB" w:rsidRPr="000D1ED1">
        <w:rPr>
          <w:rFonts w:ascii="Times New Roman" w:hAnsi="Times New Roman" w:cs="Times New Roman"/>
          <w:sz w:val="24"/>
          <w:szCs w:val="24"/>
        </w:rPr>
        <w:t xml:space="preserve"> Курганской области</w:t>
      </w:r>
    </w:p>
    <w:p w14:paraId="5690EBD0" w14:textId="77777777" w:rsidR="00C64AC2" w:rsidRPr="000D1ED1" w:rsidRDefault="00C64AC2" w:rsidP="008C2BD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14:paraId="10B3738A" w14:textId="77777777" w:rsidR="00527B97" w:rsidRPr="000D1ED1" w:rsidRDefault="00C64AC2" w:rsidP="008C2BD5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sz w:val="24"/>
          <w:szCs w:val="24"/>
        </w:rPr>
        <w:t xml:space="preserve">         1.Внести в приложение к </w:t>
      </w: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постановлению Администрации Лебяжьевского </w:t>
      </w:r>
      <w:r w:rsidR="00527B97" w:rsidRPr="000D1ED1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 округа</w:t>
      </w: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527B97" w:rsidRPr="000D1ED1">
        <w:rPr>
          <w:rFonts w:ascii="Times New Roman" w:eastAsia="Times New Roman" w:hAnsi="Times New Roman" w:cs="Times New Roman"/>
          <w:bCs/>
          <w:sz w:val="24"/>
          <w:szCs w:val="24"/>
        </w:rPr>
        <w:t>29</w:t>
      </w:r>
      <w:r w:rsidR="00363D0F" w:rsidRPr="000D1ED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202</w:t>
      </w:r>
      <w:r w:rsidR="008F425B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363D0F" w:rsidRPr="000D1ED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 w:rsidR="00527B97" w:rsidRPr="000D1ED1">
        <w:rPr>
          <w:rFonts w:ascii="Times New Roman" w:eastAsia="Times New Roman" w:hAnsi="Times New Roman" w:cs="Times New Roman"/>
          <w:bCs/>
          <w:sz w:val="24"/>
          <w:szCs w:val="24"/>
        </w:rPr>
        <w:t>553</w:t>
      </w:r>
      <w:r w:rsidR="00363D0F" w:rsidRPr="000D1ED1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527B97" w:rsidRPr="000D1ED1">
        <w:rPr>
          <w:rFonts w:ascii="Times New Roman" w:eastAsia="Times New Roman" w:hAnsi="Times New Roman" w:cs="Times New Roman"/>
          <w:bCs/>
          <w:sz w:val="24"/>
          <w:szCs w:val="24"/>
        </w:rPr>
        <w:t>О муниципальной программе Лебяжьевского муниципального округа «Развитие образования» на 2022-2025 годы»</w:t>
      </w:r>
    </w:p>
    <w:p w14:paraId="4F643AF7" w14:textId="77777777" w:rsidR="00C64AC2" w:rsidRPr="000D1ED1" w:rsidRDefault="00C64AC2" w:rsidP="008C2BD5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следующ</w:t>
      </w:r>
      <w:r w:rsidR="0047607C" w:rsidRPr="000D1ED1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е изменени</w:t>
      </w:r>
      <w:r w:rsidR="0047607C" w:rsidRPr="000D1ED1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14:paraId="5336FAA8" w14:textId="77777777" w:rsidR="002C4641" w:rsidRPr="000D1ED1" w:rsidRDefault="002C4641" w:rsidP="002C4641">
      <w:pPr>
        <w:pStyle w:val="2"/>
        <w:ind w:left="-426" w:right="64" w:firstLine="426"/>
        <w:jc w:val="both"/>
        <w:rPr>
          <w:b w:val="0"/>
          <w:color w:val="auto"/>
          <w:sz w:val="24"/>
          <w:szCs w:val="24"/>
        </w:rPr>
      </w:pPr>
      <w:r w:rsidRPr="000D1ED1">
        <w:rPr>
          <w:b w:val="0"/>
          <w:bCs/>
          <w:color w:val="auto"/>
          <w:sz w:val="24"/>
          <w:szCs w:val="24"/>
        </w:rPr>
        <w:t xml:space="preserve">    1) в р</w:t>
      </w:r>
      <w:r w:rsidRPr="000D1ED1">
        <w:rPr>
          <w:b w:val="0"/>
          <w:color w:val="auto"/>
          <w:sz w:val="24"/>
          <w:szCs w:val="24"/>
        </w:rPr>
        <w:t>азделе I слова:</w:t>
      </w:r>
    </w:p>
    <w:p w14:paraId="7F3AF291" w14:textId="77777777" w:rsidR="002C4641" w:rsidRPr="000D1ED1" w:rsidRDefault="002C4641" w:rsidP="002C464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</w:p>
    <w:tbl>
      <w:tblPr>
        <w:tblW w:w="9820" w:type="dxa"/>
        <w:tblInd w:w="-214" w:type="dxa"/>
        <w:tblCellMar>
          <w:top w:w="24" w:type="dxa"/>
        </w:tblCellMar>
        <w:tblLook w:val="00A0" w:firstRow="1" w:lastRow="0" w:firstColumn="1" w:lastColumn="0" w:noHBand="0" w:noVBand="0"/>
      </w:tblPr>
      <w:tblGrid>
        <w:gridCol w:w="2165"/>
        <w:gridCol w:w="7655"/>
      </w:tblGrid>
      <w:tr w:rsidR="002C4641" w:rsidRPr="000D1ED1" w14:paraId="10AFAF94" w14:textId="77777777" w:rsidTr="00FF5082">
        <w:trPr>
          <w:trHeight w:val="392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A854" w14:textId="77777777" w:rsidR="00ED0024" w:rsidRPr="000D1ED1" w:rsidRDefault="002C4641" w:rsidP="00FF5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</w:t>
            </w:r>
          </w:p>
          <w:p w14:paraId="16DE578A" w14:textId="77777777" w:rsidR="002C4641" w:rsidRPr="000D1ED1" w:rsidRDefault="002C4641" w:rsidP="00FF5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055F" w14:textId="77777777" w:rsidR="00AB30ED" w:rsidRPr="000D1ED1" w:rsidRDefault="00AB30ED" w:rsidP="00AB3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финансовых затрат из бюджета округа на реализацию Программы составляет 1061246 тыс.руб. в том числе по годам: </w:t>
            </w:r>
          </w:p>
          <w:p w14:paraId="6FC80F36" w14:textId="77777777" w:rsidR="00AB30ED" w:rsidRPr="000D1ED1" w:rsidRDefault="00AB30ED" w:rsidP="00AB3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2022 год - 290457 тыс.руб.</w:t>
            </w:r>
          </w:p>
          <w:p w14:paraId="68FC74A3" w14:textId="77777777" w:rsidR="00AB30ED" w:rsidRPr="000D1ED1" w:rsidRDefault="00AB30ED" w:rsidP="00AB3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286928 тыс.руб.    </w:t>
            </w:r>
          </w:p>
          <w:p w14:paraId="38139251" w14:textId="77777777" w:rsidR="00AB30ED" w:rsidRPr="000D1ED1" w:rsidRDefault="00AB30ED" w:rsidP="00AB3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 xml:space="preserve">2024 год - 269931 тыс.руб.    </w:t>
            </w:r>
          </w:p>
          <w:p w14:paraId="61E105FD" w14:textId="77777777" w:rsidR="002C4641" w:rsidRPr="000D1ED1" w:rsidRDefault="00AB30ED" w:rsidP="00AB3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2025 год – 213930 тыс.руб.</w:t>
            </w:r>
            <w:r w:rsidRPr="000D1ED1">
              <w:t xml:space="preserve">    </w:t>
            </w:r>
          </w:p>
        </w:tc>
      </w:tr>
    </w:tbl>
    <w:p w14:paraId="3EEF6D20" w14:textId="77777777" w:rsidR="002C4641" w:rsidRPr="000D1ED1" w:rsidRDefault="002C4641" w:rsidP="002C464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»</w:t>
      </w:r>
    </w:p>
    <w:p w14:paraId="023A2C7C" w14:textId="77777777" w:rsidR="002C4641" w:rsidRPr="000D1ED1" w:rsidRDefault="002C4641" w:rsidP="002C464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заменить словами</w:t>
      </w:r>
    </w:p>
    <w:p w14:paraId="0CC94BF2" w14:textId="77777777" w:rsidR="002C4641" w:rsidRPr="000D1ED1" w:rsidRDefault="002C4641" w:rsidP="002C464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</w:p>
    <w:tbl>
      <w:tblPr>
        <w:tblW w:w="9820" w:type="dxa"/>
        <w:tblInd w:w="-214" w:type="dxa"/>
        <w:tblCellMar>
          <w:top w:w="24" w:type="dxa"/>
        </w:tblCellMar>
        <w:tblLook w:val="00A0" w:firstRow="1" w:lastRow="0" w:firstColumn="1" w:lastColumn="0" w:noHBand="0" w:noVBand="0"/>
      </w:tblPr>
      <w:tblGrid>
        <w:gridCol w:w="2165"/>
        <w:gridCol w:w="7655"/>
      </w:tblGrid>
      <w:tr w:rsidR="002C4641" w:rsidRPr="000D1ED1" w14:paraId="0EB7BCBA" w14:textId="77777777" w:rsidTr="00FF5082">
        <w:trPr>
          <w:trHeight w:val="392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2D8E" w14:textId="77777777" w:rsidR="002C4641" w:rsidRPr="000D1ED1" w:rsidRDefault="002C4641" w:rsidP="00FF5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5241" w14:textId="77777777" w:rsidR="00AB30ED" w:rsidRPr="000D1ED1" w:rsidRDefault="00AB30ED" w:rsidP="00AB3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финансовых затрат из бюджета округа на реализацию Программы составляет 1156058 тыс.руб. в том числе по годам: </w:t>
            </w:r>
          </w:p>
          <w:p w14:paraId="600B629D" w14:textId="77777777" w:rsidR="00AB30ED" w:rsidRPr="000D1ED1" w:rsidRDefault="00AB30ED" w:rsidP="00AB3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2022 год - 290457 тыс.руб.</w:t>
            </w:r>
          </w:p>
          <w:p w14:paraId="2FD2FED9" w14:textId="77777777" w:rsidR="00AB30ED" w:rsidRPr="000D1ED1" w:rsidRDefault="00AB30ED" w:rsidP="00AB3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 xml:space="preserve">2023 год – 286928 тыс.руб.    </w:t>
            </w:r>
          </w:p>
          <w:p w14:paraId="4C878E31" w14:textId="77777777" w:rsidR="00AB30ED" w:rsidRPr="000D1ED1" w:rsidRDefault="00AB30ED" w:rsidP="00AB3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 xml:space="preserve">2024 год - 322799 тыс.руб.    </w:t>
            </w:r>
          </w:p>
          <w:p w14:paraId="0766D2F5" w14:textId="77777777" w:rsidR="002C4641" w:rsidRPr="000D1ED1" w:rsidRDefault="00AB30ED" w:rsidP="00AB30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2025 год – 255874 тыс.руб.</w:t>
            </w:r>
            <w:r w:rsidRPr="000D1ED1">
              <w:t xml:space="preserve">    </w:t>
            </w:r>
          </w:p>
        </w:tc>
      </w:tr>
    </w:tbl>
    <w:p w14:paraId="39CFD621" w14:textId="77777777" w:rsidR="002C4641" w:rsidRPr="000D1ED1" w:rsidRDefault="002C4641" w:rsidP="002C4641">
      <w:pPr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»;</w:t>
      </w:r>
    </w:p>
    <w:p w14:paraId="7556906B" w14:textId="77777777" w:rsidR="002D3B94" w:rsidRPr="000D1ED1" w:rsidRDefault="002D3B94" w:rsidP="002D3B94">
      <w:pPr>
        <w:pStyle w:val="2"/>
        <w:spacing w:line="240" w:lineRule="auto"/>
        <w:ind w:left="-426" w:right="64"/>
        <w:jc w:val="both"/>
        <w:rPr>
          <w:b w:val="0"/>
          <w:color w:val="auto"/>
        </w:rPr>
      </w:pPr>
      <w:r w:rsidRPr="000D1ED1">
        <w:rPr>
          <w:b w:val="0"/>
          <w:bCs/>
          <w:color w:val="auto"/>
          <w:sz w:val="24"/>
          <w:szCs w:val="24"/>
        </w:rPr>
        <w:t xml:space="preserve">            2) р</w:t>
      </w:r>
      <w:r w:rsidRPr="000D1ED1">
        <w:rPr>
          <w:b w:val="0"/>
          <w:color w:val="auto"/>
          <w:sz w:val="24"/>
          <w:szCs w:val="24"/>
        </w:rPr>
        <w:t>аздел I</w:t>
      </w:r>
      <w:r w:rsidRPr="000D1ED1">
        <w:rPr>
          <w:b w:val="0"/>
          <w:color w:val="auto"/>
          <w:sz w:val="24"/>
          <w:szCs w:val="24"/>
          <w:lang w:val="en-US"/>
        </w:rPr>
        <w:t>X</w:t>
      </w:r>
      <w:r w:rsidRPr="000D1ED1">
        <w:rPr>
          <w:b w:val="0"/>
          <w:bCs/>
          <w:color w:val="auto"/>
          <w:sz w:val="24"/>
          <w:szCs w:val="24"/>
        </w:rPr>
        <w:t>. изложить в следующей редакции:</w:t>
      </w:r>
    </w:p>
    <w:p w14:paraId="14EF504F" w14:textId="77777777" w:rsidR="002D3B94" w:rsidRPr="000D1ED1" w:rsidRDefault="002D3B94" w:rsidP="002D3B9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 w:cs="Times New Roman"/>
          <w:sz w:val="24"/>
          <w:szCs w:val="24"/>
        </w:rPr>
        <w:t>«  Раздел I</w:t>
      </w:r>
      <w:r w:rsidRPr="000D1ED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D1ED1">
        <w:rPr>
          <w:rFonts w:ascii="Times New Roman" w:hAnsi="Times New Roman" w:cs="Times New Roman"/>
          <w:bCs/>
          <w:sz w:val="24"/>
          <w:szCs w:val="24"/>
        </w:rPr>
        <w:t>. Ин</w:t>
      </w:r>
      <w:r w:rsidRPr="000D1ED1">
        <w:rPr>
          <w:rFonts w:ascii="Times New Roman" w:hAnsi="Times New Roman" w:cs="Times New Roman"/>
          <w:sz w:val="24"/>
          <w:szCs w:val="24"/>
        </w:rPr>
        <w:t xml:space="preserve">формация по ресурсному обеспечению </w:t>
      </w:r>
      <w:r w:rsidRPr="000D1ED1">
        <w:rPr>
          <w:rFonts w:ascii="Times New Roman" w:hAnsi="Times New Roman" w:cs="Times New Roman"/>
          <w:bCs/>
          <w:sz w:val="24"/>
          <w:szCs w:val="24"/>
        </w:rPr>
        <w:t>Программы</w:t>
      </w:r>
    </w:p>
    <w:p w14:paraId="3BE8AEDB" w14:textId="77777777" w:rsidR="002D3B94" w:rsidRPr="000D1ED1" w:rsidRDefault="002D3B94" w:rsidP="002D3B9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 w:cs="Times New Roman"/>
          <w:sz w:val="24"/>
          <w:szCs w:val="24"/>
        </w:rPr>
        <w:lastRenderedPageBreak/>
        <w:t>Финансирование мероприятий Программы планируется осуществить за счет средств федерального, областного, муниципального бюджетов.</w:t>
      </w:r>
    </w:p>
    <w:p w14:paraId="6888DE53" w14:textId="77777777" w:rsidR="002D3B94" w:rsidRPr="000D1ED1" w:rsidRDefault="002D3B94" w:rsidP="002D3B94">
      <w:pPr>
        <w:pStyle w:val="ConsNormal"/>
        <w:ind w:left="-426" w:firstLine="713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>Средства федерального, областного, муниципального бюджетов будут направлены на:</w:t>
      </w:r>
    </w:p>
    <w:p w14:paraId="65C5FD07" w14:textId="77777777" w:rsidR="002D3B94" w:rsidRPr="000D1ED1" w:rsidRDefault="002D3B94" w:rsidP="002D3B94">
      <w:pPr>
        <w:pStyle w:val="ConsNormal"/>
        <w:numPr>
          <w:ilvl w:val="0"/>
          <w:numId w:val="12"/>
        </w:numPr>
        <w:ind w:left="-426" w:firstLine="288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>развитие сети дошкольных образовательных учреждений, капитальный ремонт школ;</w:t>
      </w:r>
    </w:p>
    <w:p w14:paraId="7788DE71" w14:textId="77777777" w:rsidR="002D3B94" w:rsidRPr="000D1ED1" w:rsidRDefault="002D3B94" w:rsidP="002D3B94">
      <w:pPr>
        <w:pStyle w:val="ConsNormal"/>
        <w:numPr>
          <w:ilvl w:val="0"/>
          <w:numId w:val="12"/>
        </w:numPr>
        <w:ind w:left="-426" w:firstLine="288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>развитие материально-технической базы муниципальных образовательных учреждений, создание в них безопасных условий пребывания обучающихся, воспитанников;</w:t>
      </w:r>
    </w:p>
    <w:p w14:paraId="58CA7A47" w14:textId="77777777" w:rsidR="002D3B94" w:rsidRPr="000D1ED1" w:rsidRDefault="002D3B94" w:rsidP="002D3B94">
      <w:pPr>
        <w:pStyle w:val="ConsNormal"/>
        <w:numPr>
          <w:ilvl w:val="0"/>
          <w:numId w:val="12"/>
        </w:numPr>
        <w:ind w:left="-426" w:firstLine="288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>укрепление учебно-материальной базы образовательных учреждений в связи с переходом на новые государственные образовательные стандарты общего и профессионального образования, компьютеризацию и интернетизацию системы образования;</w:t>
      </w:r>
    </w:p>
    <w:p w14:paraId="6AC1DEEA" w14:textId="77777777" w:rsidR="002D3B94" w:rsidRPr="000D1ED1" w:rsidRDefault="002D3B94" w:rsidP="002D3B94">
      <w:pPr>
        <w:pStyle w:val="ConsNormal"/>
        <w:numPr>
          <w:ilvl w:val="0"/>
          <w:numId w:val="12"/>
        </w:numPr>
        <w:ind w:left="-426" w:firstLine="288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>создание образовательной среды для получения качественного образования детьми и молодежи с ограниченными возможностями здоровья;</w:t>
      </w:r>
    </w:p>
    <w:p w14:paraId="2A91B124" w14:textId="77777777" w:rsidR="002D3B94" w:rsidRPr="000D1ED1" w:rsidRDefault="002D3B94" w:rsidP="002D3B94">
      <w:pPr>
        <w:pStyle w:val="ConsNormal"/>
        <w:numPr>
          <w:ilvl w:val="0"/>
          <w:numId w:val="12"/>
        </w:numPr>
        <w:ind w:left="-426" w:firstLine="288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>осуществление системы мер по выявлению и поддержке способных детей и талантливой молодежи;</w:t>
      </w:r>
    </w:p>
    <w:p w14:paraId="32458EC4" w14:textId="77777777" w:rsidR="002D3B94" w:rsidRPr="000D1ED1" w:rsidRDefault="002D3B94" w:rsidP="002D3B94">
      <w:pPr>
        <w:pStyle w:val="ConsNormal"/>
        <w:numPr>
          <w:ilvl w:val="0"/>
          <w:numId w:val="12"/>
        </w:numPr>
        <w:ind w:left="-426" w:firstLine="288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>улучшения качественного состава педагогических и руководящих кадров системы образования;</w:t>
      </w:r>
    </w:p>
    <w:p w14:paraId="3182C321" w14:textId="77777777" w:rsidR="002D3B94" w:rsidRPr="000D1ED1" w:rsidRDefault="002D3B94" w:rsidP="002D3B94">
      <w:pPr>
        <w:pStyle w:val="ConsNormal"/>
        <w:numPr>
          <w:ilvl w:val="0"/>
          <w:numId w:val="12"/>
        </w:numPr>
        <w:ind w:left="-426" w:firstLine="288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создание современной, безопасной инфраструктуры по работе с детьми и молодежью, проведение комплекса мероприятий в целях успешной социализации и саморазвития. </w:t>
      </w:r>
    </w:p>
    <w:p w14:paraId="00849F3C" w14:textId="77777777" w:rsidR="002D3B94" w:rsidRPr="000D1ED1" w:rsidRDefault="002D3B94" w:rsidP="002D3B9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7ADD76E4" w14:textId="77777777" w:rsidR="002D3B94" w:rsidRPr="000D1ED1" w:rsidRDefault="002D3B94" w:rsidP="002D3B94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 w:cs="Times New Roman"/>
          <w:sz w:val="24"/>
          <w:szCs w:val="24"/>
        </w:rPr>
        <w:tab/>
        <w:t>Общий объем финансирования Программы за счет средств бюджета округа составляет</w:t>
      </w:r>
      <w:r w:rsidRPr="000D1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BAB" w:rsidRPr="000D1ED1">
        <w:rPr>
          <w:rFonts w:ascii="Times New Roman" w:hAnsi="Times New Roman" w:cs="Times New Roman"/>
          <w:sz w:val="24"/>
          <w:szCs w:val="24"/>
        </w:rPr>
        <w:t>1156058</w:t>
      </w:r>
      <w:r w:rsidRPr="000D1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тыс. руб., в том числе по годам: </w:t>
      </w:r>
    </w:p>
    <w:p w14:paraId="1D270E94" w14:textId="77777777" w:rsidR="002D3B94" w:rsidRPr="000D1ED1" w:rsidRDefault="002D3B94" w:rsidP="002D3B94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 w:cs="Times New Roman"/>
          <w:sz w:val="24"/>
          <w:szCs w:val="24"/>
        </w:rPr>
        <w:t>В тыс.руб.</w:t>
      </w:r>
    </w:p>
    <w:tbl>
      <w:tblPr>
        <w:tblpPr w:leftFromText="180" w:rightFromText="180" w:vertAnchor="text" w:horzAnchor="margin" w:tblpXSpec="center" w:tblpY="182"/>
        <w:tblOverlap w:val="never"/>
        <w:tblW w:w="10447" w:type="dxa"/>
        <w:tblLayout w:type="fixed"/>
        <w:tblLook w:val="0000" w:firstRow="0" w:lastRow="0" w:firstColumn="0" w:lastColumn="0" w:noHBand="0" w:noVBand="0"/>
      </w:tblPr>
      <w:tblGrid>
        <w:gridCol w:w="3403"/>
        <w:gridCol w:w="1559"/>
        <w:gridCol w:w="1515"/>
        <w:gridCol w:w="1329"/>
        <w:gridCol w:w="1408"/>
        <w:gridCol w:w="1233"/>
      </w:tblGrid>
      <w:tr w:rsidR="002D3B94" w:rsidRPr="000D1ED1" w14:paraId="631AA577" w14:textId="77777777" w:rsidTr="00FF5082">
        <w:trPr>
          <w:trHeight w:val="62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70B9E" w14:textId="77777777" w:rsidR="002D3B94" w:rsidRPr="000D1ED1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5B405" w14:textId="77777777" w:rsidR="002D3B94" w:rsidRPr="000D1ED1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14:paraId="7147F4F6" w14:textId="77777777" w:rsidR="002D3B94" w:rsidRPr="000D1ED1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b/>
                <w:sz w:val="24"/>
                <w:szCs w:val="24"/>
              </w:rPr>
              <w:t>(тыс.)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76B4" w14:textId="77777777" w:rsidR="002D3B94" w:rsidRPr="000D1ED1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  <w:p w14:paraId="7E0FC29C" w14:textId="77777777" w:rsidR="002D3B94" w:rsidRPr="000D1ED1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b/>
                <w:sz w:val="24"/>
                <w:szCs w:val="24"/>
              </w:rPr>
              <w:t>(тыс.)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9D82D" w14:textId="77777777" w:rsidR="002D3B94" w:rsidRPr="000D1ED1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  <w:p w14:paraId="37D719C7" w14:textId="77777777" w:rsidR="002D3B94" w:rsidRPr="000D1ED1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b/>
                <w:sz w:val="24"/>
                <w:szCs w:val="24"/>
              </w:rPr>
              <w:t>(тыс.)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04C28E" w14:textId="77777777" w:rsidR="002D3B94" w:rsidRPr="000D1ED1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  <w:p w14:paraId="1BA8A492" w14:textId="77777777" w:rsidR="002D3B94" w:rsidRPr="000D1ED1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b/>
                <w:sz w:val="24"/>
                <w:szCs w:val="24"/>
              </w:rPr>
              <w:t>(тыс.)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BE267E" w14:textId="77777777" w:rsidR="002D3B94" w:rsidRPr="000D1ED1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b/>
                <w:sz w:val="24"/>
                <w:szCs w:val="24"/>
              </w:rPr>
              <w:t>2025 г.</w:t>
            </w:r>
          </w:p>
          <w:p w14:paraId="2CD7851E" w14:textId="77777777" w:rsidR="002D3B94" w:rsidRPr="000D1ED1" w:rsidRDefault="002D3B94" w:rsidP="002D3B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b/>
                <w:sz w:val="24"/>
                <w:szCs w:val="24"/>
              </w:rPr>
              <w:t>(тыс.)</w:t>
            </w:r>
          </w:p>
        </w:tc>
      </w:tr>
      <w:tr w:rsidR="002C2BAB" w:rsidRPr="000D1ED1" w14:paraId="2283EC4C" w14:textId="77777777" w:rsidTr="00FF5082">
        <w:trPr>
          <w:trHeight w:val="14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AB0B5" w14:textId="77777777" w:rsidR="002C2BAB" w:rsidRPr="000D1ED1" w:rsidRDefault="002C2BAB" w:rsidP="002C2B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9C781" w14:textId="77777777" w:rsidR="002C2BAB" w:rsidRPr="000D1ED1" w:rsidRDefault="002C2BAB" w:rsidP="002C2BAB">
            <w:pPr>
              <w:tabs>
                <w:tab w:val="left" w:pos="483"/>
              </w:tabs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1156058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58BC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290457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3F8F8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286928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62FF4F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322799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962E6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255874</w:t>
            </w:r>
          </w:p>
        </w:tc>
      </w:tr>
      <w:tr w:rsidR="002C2BAB" w:rsidRPr="000D1ED1" w14:paraId="36E92CA9" w14:textId="77777777" w:rsidTr="00FF5082">
        <w:trPr>
          <w:trHeight w:val="29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CD1D0" w14:textId="77777777" w:rsidR="002C2BAB" w:rsidRPr="000D1ED1" w:rsidRDefault="002C2BAB" w:rsidP="002C2B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9E6DE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292695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7F01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123663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73795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100516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CC3076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115441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6BF6D5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87689</w:t>
            </w:r>
          </w:p>
        </w:tc>
      </w:tr>
      <w:tr w:rsidR="002C2BAB" w:rsidRPr="000D1ED1" w14:paraId="52A5754F" w14:textId="77777777" w:rsidTr="00FF5082">
        <w:trPr>
          <w:trHeight w:val="3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31CB9" w14:textId="77777777" w:rsidR="002C2BAB" w:rsidRPr="000D1ED1" w:rsidRDefault="002C2BAB" w:rsidP="002C2B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1AA11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577768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253E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145543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F97E9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169811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739E10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183623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838C2C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152417</w:t>
            </w:r>
          </w:p>
        </w:tc>
      </w:tr>
      <w:tr w:rsidR="002C2BAB" w:rsidRPr="000D1ED1" w14:paraId="57BE77B3" w14:textId="77777777" w:rsidTr="00FF5082">
        <w:trPr>
          <w:trHeight w:val="3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24552" w14:textId="77777777" w:rsidR="002C2BAB" w:rsidRPr="000D1ED1" w:rsidRDefault="002C2BAB" w:rsidP="002C2B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A2AA9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37595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875C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21251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CB8E7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16601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BE3FA5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23735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C92F3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15768</w:t>
            </w:r>
          </w:p>
        </w:tc>
      </w:tr>
      <w:tr w:rsidR="002C2BAB" w:rsidRPr="000D1ED1" w14:paraId="54CD3C7F" w14:textId="77777777" w:rsidTr="00FF5082">
        <w:trPr>
          <w:trHeight w:val="3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2FEF2" w14:textId="77777777" w:rsidR="002C2BAB" w:rsidRPr="000D1ED1" w:rsidRDefault="002C2BAB" w:rsidP="002C2BA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Другие бюджеты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B597D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E682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2BB163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410A98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4024B6" w14:textId="77777777" w:rsidR="002C2BAB" w:rsidRPr="000D1ED1" w:rsidRDefault="002C2BAB" w:rsidP="002C2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E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096C0EE" w14:textId="77777777" w:rsidR="002D3B94" w:rsidRPr="000D1ED1" w:rsidRDefault="002D3B94" w:rsidP="002D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7460C7" w14:textId="77777777" w:rsidR="002D3B94" w:rsidRPr="000D1ED1" w:rsidRDefault="002D3B94" w:rsidP="002D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 w:cs="Times New Roman"/>
          <w:sz w:val="24"/>
          <w:szCs w:val="24"/>
        </w:rPr>
        <w:t xml:space="preserve">  Информация по ресурсному обеспечению реализации Программы приведена в приложении 3 к Программе.</w:t>
      </w:r>
    </w:p>
    <w:p w14:paraId="15B15E81" w14:textId="77777777" w:rsidR="002D3B94" w:rsidRPr="000D1ED1" w:rsidRDefault="002D3B94" w:rsidP="002D3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»;</w:t>
      </w:r>
    </w:p>
    <w:p w14:paraId="508334C8" w14:textId="77777777" w:rsidR="000D2227" w:rsidRPr="000D1ED1" w:rsidRDefault="000D2227" w:rsidP="000D2227">
      <w:pPr>
        <w:spacing w:after="0" w:line="259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 xml:space="preserve">       3) пункт 1.8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CC628" w14:textId="77777777" w:rsidR="000D2227" w:rsidRPr="000D1ED1" w:rsidRDefault="000D2227" w:rsidP="000D2227">
      <w:pPr>
        <w:pStyle w:val="ConsNormal"/>
        <w:ind w:hanging="426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21"/>
        <w:gridCol w:w="2355"/>
        <w:gridCol w:w="1499"/>
        <w:gridCol w:w="876"/>
        <w:gridCol w:w="817"/>
        <w:gridCol w:w="807"/>
        <w:gridCol w:w="816"/>
        <w:gridCol w:w="783"/>
        <w:gridCol w:w="1556"/>
      </w:tblGrid>
      <w:tr w:rsidR="000D2227" w:rsidRPr="000D1ED1" w14:paraId="40E85C36" w14:textId="77777777" w:rsidTr="0011383B">
        <w:tc>
          <w:tcPr>
            <w:tcW w:w="521" w:type="dxa"/>
            <w:vMerge w:val="restart"/>
          </w:tcPr>
          <w:p w14:paraId="379ABCC8" w14:textId="77777777" w:rsidR="000D2227" w:rsidRPr="000D1ED1" w:rsidRDefault="000D2227" w:rsidP="00FF508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1.8</w:t>
            </w:r>
          </w:p>
        </w:tc>
        <w:tc>
          <w:tcPr>
            <w:tcW w:w="2355" w:type="dxa"/>
            <w:vMerge w:val="restart"/>
          </w:tcPr>
          <w:p w14:paraId="46490CBD" w14:textId="77777777" w:rsidR="000D2227" w:rsidRPr="000D1ED1" w:rsidRDefault="000D2227" w:rsidP="00FF508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Обеспечение деятельности ОУ. Закупка товаров и услуг для муниципальных нужд</w:t>
            </w:r>
          </w:p>
        </w:tc>
        <w:tc>
          <w:tcPr>
            <w:tcW w:w="1499" w:type="dxa"/>
          </w:tcPr>
          <w:p w14:paraId="7B7A7E75" w14:textId="77777777" w:rsidR="000D2227" w:rsidRPr="000D1ED1" w:rsidRDefault="000D2227" w:rsidP="00FF508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76" w:type="dxa"/>
          </w:tcPr>
          <w:p w14:paraId="25523981" w14:textId="77777777" w:rsidR="000D2227" w:rsidRPr="000D1ED1" w:rsidRDefault="000D2227" w:rsidP="00FF5082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7" w:type="dxa"/>
          </w:tcPr>
          <w:p w14:paraId="5E74CC06" w14:textId="77777777" w:rsidR="000D2227" w:rsidRPr="000D1ED1" w:rsidRDefault="000D2227" w:rsidP="00FF5082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7" w:type="dxa"/>
          </w:tcPr>
          <w:p w14:paraId="41C3EAEE" w14:textId="77777777" w:rsidR="000D2227" w:rsidRPr="000D1ED1" w:rsidRDefault="000D2227" w:rsidP="00FF5082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16" w:type="dxa"/>
          </w:tcPr>
          <w:p w14:paraId="141883C1" w14:textId="77777777" w:rsidR="000D2227" w:rsidRPr="000D1ED1" w:rsidRDefault="000D2227" w:rsidP="00FF5082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783" w:type="dxa"/>
          </w:tcPr>
          <w:p w14:paraId="0B834E0C" w14:textId="77777777" w:rsidR="000D2227" w:rsidRPr="000D1ED1" w:rsidRDefault="000D2227" w:rsidP="00FF5082">
            <w:pPr>
              <w:pStyle w:val="Con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556" w:type="dxa"/>
            <w:vMerge w:val="restart"/>
          </w:tcPr>
          <w:p w14:paraId="4755C80C" w14:textId="77777777" w:rsidR="000D2227" w:rsidRPr="000D1ED1" w:rsidRDefault="000D2227" w:rsidP="00FF5082">
            <w:pPr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Отдел образования</w:t>
            </w:r>
          </w:p>
        </w:tc>
      </w:tr>
      <w:tr w:rsidR="000D2227" w:rsidRPr="000D1ED1" w14:paraId="723914A9" w14:textId="77777777" w:rsidTr="0011383B">
        <w:tc>
          <w:tcPr>
            <w:tcW w:w="521" w:type="dxa"/>
            <w:vMerge/>
          </w:tcPr>
          <w:p w14:paraId="2D265404" w14:textId="77777777" w:rsidR="000D2227" w:rsidRPr="000D1ED1" w:rsidRDefault="000D2227" w:rsidP="00FF508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5" w:type="dxa"/>
            <w:vMerge/>
          </w:tcPr>
          <w:p w14:paraId="3271F379" w14:textId="77777777" w:rsidR="000D2227" w:rsidRPr="000D1ED1" w:rsidRDefault="000D2227" w:rsidP="00FF508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8963083" w14:textId="77777777" w:rsidR="000D2227" w:rsidRPr="000D1ED1" w:rsidRDefault="000D2227" w:rsidP="00FF508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76" w:type="dxa"/>
          </w:tcPr>
          <w:p w14:paraId="14CFFD57" w14:textId="77777777" w:rsidR="000D2227" w:rsidRPr="000D1ED1" w:rsidRDefault="000D2227" w:rsidP="00FF508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14:paraId="0A36ADBA" w14:textId="77777777" w:rsidR="000D2227" w:rsidRPr="000D1ED1" w:rsidRDefault="000D2227" w:rsidP="00FF508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7" w:type="dxa"/>
          </w:tcPr>
          <w:p w14:paraId="6EB3781B" w14:textId="77777777" w:rsidR="000D2227" w:rsidRPr="000D1ED1" w:rsidRDefault="000D2227" w:rsidP="00FF508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6" w:type="dxa"/>
          </w:tcPr>
          <w:p w14:paraId="7613A535" w14:textId="77777777" w:rsidR="000D2227" w:rsidRPr="000D1ED1" w:rsidRDefault="000D2227" w:rsidP="00FF508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6AB5D6C4" w14:textId="77777777" w:rsidR="000D2227" w:rsidRPr="000D1ED1" w:rsidRDefault="000D2227" w:rsidP="00FF508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6" w:type="dxa"/>
            <w:vMerge/>
          </w:tcPr>
          <w:p w14:paraId="5CFD086D" w14:textId="77777777" w:rsidR="000D2227" w:rsidRPr="000D1ED1" w:rsidRDefault="000D2227" w:rsidP="00FF508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42E3" w:rsidRPr="000D1ED1" w14:paraId="6051FF1A" w14:textId="77777777" w:rsidTr="0011383B">
        <w:tc>
          <w:tcPr>
            <w:tcW w:w="521" w:type="dxa"/>
            <w:vMerge/>
          </w:tcPr>
          <w:p w14:paraId="12DA9A26" w14:textId="77777777" w:rsidR="009D42E3" w:rsidRPr="000D1ED1" w:rsidRDefault="009D42E3" w:rsidP="009D42E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5" w:type="dxa"/>
            <w:vMerge/>
          </w:tcPr>
          <w:p w14:paraId="675855EE" w14:textId="77777777" w:rsidR="009D42E3" w:rsidRPr="000D1ED1" w:rsidRDefault="009D42E3" w:rsidP="009D42E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2E57928" w14:textId="77777777" w:rsidR="009D42E3" w:rsidRPr="000D1ED1" w:rsidRDefault="009D42E3" w:rsidP="009D42E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76" w:type="dxa"/>
          </w:tcPr>
          <w:p w14:paraId="7865CA5F" w14:textId="77777777" w:rsidR="009D42E3" w:rsidRPr="000D1ED1" w:rsidRDefault="009D42E3" w:rsidP="009D42E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129929</w:t>
            </w:r>
          </w:p>
        </w:tc>
        <w:tc>
          <w:tcPr>
            <w:tcW w:w="817" w:type="dxa"/>
          </w:tcPr>
          <w:p w14:paraId="74118C5B" w14:textId="77777777" w:rsidR="009D42E3" w:rsidRPr="000D1ED1" w:rsidRDefault="009D42E3" w:rsidP="009D42E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47759</w:t>
            </w:r>
          </w:p>
        </w:tc>
        <w:tc>
          <w:tcPr>
            <w:tcW w:w="807" w:type="dxa"/>
          </w:tcPr>
          <w:p w14:paraId="604263FC" w14:textId="77777777" w:rsidR="009D42E3" w:rsidRPr="000D1ED1" w:rsidRDefault="009D42E3" w:rsidP="009D42E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19974</w:t>
            </w:r>
          </w:p>
        </w:tc>
        <w:tc>
          <w:tcPr>
            <w:tcW w:w="816" w:type="dxa"/>
          </w:tcPr>
          <w:p w14:paraId="6E02AE29" w14:textId="77777777" w:rsidR="009D42E3" w:rsidRPr="000D1ED1" w:rsidRDefault="009D42E3" w:rsidP="009D42E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31134</w:t>
            </w:r>
          </w:p>
        </w:tc>
        <w:tc>
          <w:tcPr>
            <w:tcW w:w="783" w:type="dxa"/>
          </w:tcPr>
          <w:p w14:paraId="77E03F25" w14:textId="77777777" w:rsidR="009D42E3" w:rsidRPr="000D1ED1" w:rsidRDefault="009D42E3" w:rsidP="009D42E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31062</w:t>
            </w:r>
          </w:p>
        </w:tc>
        <w:tc>
          <w:tcPr>
            <w:tcW w:w="1556" w:type="dxa"/>
            <w:vMerge/>
          </w:tcPr>
          <w:p w14:paraId="70E37024" w14:textId="77777777" w:rsidR="009D42E3" w:rsidRPr="000D1ED1" w:rsidRDefault="009D42E3" w:rsidP="009D42E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42E3" w:rsidRPr="000D1ED1" w14:paraId="33BE4007" w14:textId="77777777" w:rsidTr="0011383B">
        <w:tc>
          <w:tcPr>
            <w:tcW w:w="521" w:type="dxa"/>
            <w:vMerge/>
          </w:tcPr>
          <w:p w14:paraId="44B4632F" w14:textId="77777777" w:rsidR="009D42E3" w:rsidRPr="000D1ED1" w:rsidRDefault="009D42E3" w:rsidP="009D42E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5" w:type="dxa"/>
            <w:vMerge/>
          </w:tcPr>
          <w:p w14:paraId="574DDAA3" w14:textId="77777777" w:rsidR="009D42E3" w:rsidRPr="000D1ED1" w:rsidRDefault="009D42E3" w:rsidP="009D42E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0C993E0" w14:textId="77777777" w:rsidR="009D42E3" w:rsidRPr="000D1ED1" w:rsidRDefault="009D42E3" w:rsidP="009D42E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76" w:type="dxa"/>
          </w:tcPr>
          <w:p w14:paraId="303AF176" w14:textId="77777777" w:rsidR="009D42E3" w:rsidRPr="000D1ED1" w:rsidRDefault="009D42E3" w:rsidP="009D42E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129929</w:t>
            </w:r>
          </w:p>
        </w:tc>
        <w:tc>
          <w:tcPr>
            <w:tcW w:w="817" w:type="dxa"/>
          </w:tcPr>
          <w:p w14:paraId="604E03B9" w14:textId="77777777" w:rsidR="009D42E3" w:rsidRPr="000D1ED1" w:rsidRDefault="009D42E3" w:rsidP="009D42E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47759</w:t>
            </w:r>
          </w:p>
        </w:tc>
        <w:tc>
          <w:tcPr>
            <w:tcW w:w="807" w:type="dxa"/>
          </w:tcPr>
          <w:p w14:paraId="2BF1B177" w14:textId="77777777" w:rsidR="009D42E3" w:rsidRPr="000D1ED1" w:rsidRDefault="009D42E3" w:rsidP="009D42E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19974</w:t>
            </w:r>
          </w:p>
        </w:tc>
        <w:tc>
          <w:tcPr>
            <w:tcW w:w="816" w:type="dxa"/>
          </w:tcPr>
          <w:p w14:paraId="7231F33A" w14:textId="77777777" w:rsidR="009D42E3" w:rsidRPr="000D1ED1" w:rsidRDefault="009D42E3" w:rsidP="009D42E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31134</w:t>
            </w:r>
          </w:p>
        </w:tc>
        <w:tc>
          <w:tcPr>
            <w:tcW w:w="783" w:type="dxa"/>
          </w:tcPr>
          <w:p w14:paraId="014CDF7A" w14:textId="77777777" w:rsidR="009D42E3" w:rsidRPr="000D1ED1" w:rsidRDefault="009D42E3" w:rsidP="009D42E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31062</w:t>
            </w:r>
          </w:p>
        </w:tc>
        <w:tc>
          <w:tcPr>
            <w:tcW w:w="1556" w:type="dxa"/>
            <w:vMerge/>
          </w:tcPr>
          <w:p w14:paraId="7D25F1E8" w14:textId="77777777" w:rsidR="009D42E3" w:rsidRPr="000D1ED1" w:rsidRDefault="009D42E3" w:rsidP="009D42E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4AB1D65" w14:textId="77777777" w:rsidR="000D2227" w:rsidRPr="000D1ED1" w:rsidRDefault="000D2227" w:rsidP="000D22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53935ECB" w14:textId="77777777" w:rsidR="00322D92" w:rsidRPr="000D1ED1" w:rsidRDefault="00322D92" w:rsidP="00322D92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 xml:space="preserve">4) пункт 1.10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866F0" w14:textId="77777777" w:rsidR="00322D92" w:rsidRPr="000D1ED1" w:rsidRDefault="00322D92" w:rsidP="00322D92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66"/>
        <w:gridCol w:w="2389"/>
        <w:gridCol w:w="1382"/>
        <w:gridCol w:w="876"/>
        <w:gridCol w:w="820"/>
        <w:gridCol w:w="817"/>
        <w:gridCol w:w="820"/>
        <w:gridCol w:w="783"/>
        <w:gridCol w:w="1577"/>
      </w:tblGrid>
      <w:tr w:rsidR="000D206E" w:rsidRPr="000D1ED1" w14:paraId="119BAC0F" w14:textId="77777777" w:rsidTr="00FF5082">
        <w:tc>
          <w:tcPr>
            <w:tcW w:w="566" w:type="dxa"/>
            <w:vMerge w:val="restart"/>
          </w:tcPr>
          <w:p w14:paraId="7281F32E" w14:textId="77777777" w:rsidR="000D206E" w:rsidRPr="000D1ED1" w:rsidRDefault="000D206E" w:rsidP="000D206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</w:rPr>
              <w:t>1.10</w:t>
            </w:r>
          </w:p>
        </w:tc>
        <w:tc>
          <w:tcPr>
            <w:tcW w:w="2389" w:type="dxa"/>
            <w:vMerge w:val="restart"/>
          </w:tcPr>
          <w:p w14:paraId="7E5B1E6C" w14:textId="77777777" w:rsidR="000D206E" w:rsidRPr="000D1ED1" w:rsidRDefault="000D206E" w:rsidP="000D206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bCs/>
                <w:sz w:val="22"/>
                <w:szCs w:val="22"/>
              </w:rPr>
              <w:t>Обеспечение деятельности образовательных учреждений.</w:t>
            </w:r>
          </w:p>
        </w:tc>
        <w:tc>
          <w:tcPr>
            <w:tcW w:w="1382" w:type="dxa"/>
          </w:tcPr>
          <w:p w14:paraId="08AB1909" w14:textId="77777777" w:rsidR="000D206E" w:rsidRPr="000D1ED1" w:rsidRDefault="000D206E" w:rsidP="000D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76" w:type="dxa"/>
          </w:tcPr>
          <w:p w14:paraId="26EC353A" w14:textId="77777777" w:rsidR="000D206E" w:rsidRPr="000D1ED1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0" w:type="dxa"/>
          </w:tcPr>
          <w:p w14:paraId="4EC2CC6F" w14:textId="77777777" w:rsidR="000D206E" w:rsidRPr="000D1ED1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14:paraId="22299A6A" w14:textId="77777777" w:rsidR="000D206E" w:rsidRPr="000D1ED1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0" w:type="dxa"/>
          </w:tcPr>
          <w:p w14:paraId="3115910D" w14:textId="77777777" w:rsidR="000D206E" w:rsidRPr="000D1ED1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236A7093" w14:textId="77777777" w:rsidR="000D206E" w:rsidRPr="000D1ED1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vMerge w:val="restart"/>
          </w:tcPr>
          <w:p w14:paraId="456D6A81" w14:textId="77777777" w:rsidR="000D206E" w:rsidRPr="000D1ED1" w:rsidRDefault="000D206E" w:rsidP="000D206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0D206E" w:rsidRPr="000D1ED1" w14:paraId="76AA1248" w14:textId="77777777" w:rsidTr="00FF5082">
        <w:tc>
          <w:tcPr>
            <w:tcW w:w="566" w:type="dxa"/>
            <w:vMerge/>
          </w:tcPr>
          <w:p w14:paraId="1C248315" w14:textId="77777777" w:rsidR="000D206E" w:rsidRPr="000D1ED1" w:rsidRDefault="000D206E" w:rsidP="000D206E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3FC588FB" w14:textId="77777777" w:rsidR="000D206E" w:rsidRPr="000D1ED1" w:rsidRDefault="000D206E" w:rsidP="000D206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1824E28C" w14:textId="77777777" w:rsidR="000D206E" w:rsidRPr="000D1ED1" w:rsidRDefault="000D206E" w:rsidP="000D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876" w:type="dxa"/>
          </w:tcPr>
          <w:p w14:paraId="5A13D4C6" w14:textId="77777777" w:rsidR="000D206E" w:rsidRPr="000D1ED1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0" w:type="dxa"/>
          </w:tcPr>
          <w:p w14:paraId="45D68772" w14:textId="77777777" w:rsidR="000D206E" w:rsidRPr="000D1ED1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7" w:type="dxa"/>
          </w:tcPr>
          <w:p w14:paraId="5217003F" w14:textId="77777777" w:rsidR="000D206E" w:rsidRPr="000D1ED1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0" w:type="dxa"/>
          </w:tcPr>
          <w:p w14:paraId="577156F0" w14:textId="77777777" w:rsidR="000D206E" w:rsidRPr="000D1ED1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</w:tcPr>
          <w:p w14:paraId="32211E2A" w14:textId="77777777" w:rsidR="000D206E" w:rsidRPr="000D1ED1" w:rsidRDefault="000D206E" w:rsidP="000D206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77" w:type="dxa"/>
            <w:vMerge/>
          </w:tcPr>
          <w:p w14:paraId="3B8EF717" w14:textId="77777777" w:rsidR="000D206E" w:rsidRPr="000D1ED1" w:rsidRDefault="000D206E" w:rsidP="000D206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13C18" w:rsidRPr="000D1ED1" w14:paraId="165DA1C6" w14:textId="77777777" w:rsidTr="00FF5082">
        <w:tc>
          <w:tcPr>
            <w:tcW w:w="566" w:type="dxa"/>
            <w:vMerge/>
          </w:tcPr>
          <w:p w14:paraId="758C47B1" w14:textId="77777777" w:rsidR="00613C18" w:rsidRPr="000D1ED1" w:rsidRDefault="00613C18" w:rsidP="00613C18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21A7551A" w14:textId="77777777" w:rsidR="00613C18" w:rsidRPr="000D1ED1" w:rsidRDefault="00613C18" w:rsidP="00613C18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2B788D67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876" w:type="dxa"/>
          </w:tcPr>
          <w:p w14:paraId="4AD582C8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88989</w:t>
            </w:r>
          </w:p>
        </w:tc>
        <w:tc>
          <w:tcPr>
            <w:tcW w:w="820" w:type="dxa"/>
          </w:tcPr>
          <w:p w14:paraId="7C070EBD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27661</w:t>
            </w:r>
          </w:p>
        </w:tc>
        <w:tc>
          <w:tcPr>
            <w:tcW w:w="817" w:type="dxa"/>
          </w:tcPr>
          <w:p w14:paraId="35CD71EE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28962</w:t>
            </w:r>
          </w:p>
        </w:tc>
        <w:tc>
          <w:tcPr>
            <w:tcW w:w="820" w:type="dxa"/>
          </w:tcPr>
          <w:p w14:paraId="2598884F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20013</w:t>
            </w:r>
          </w:p>
        </w:tc>
        <w:tc>
          <w:tcPr>
            <w:tcW w:w="783" w:type="dxa"/>
          </w:tcPr>
          <w:p w14:paraId="67B21829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12353</w:t>
            </w:r>
          </w:p>
        </w:tc>
        <w:tc>
          <w:tcPr>
            <w:tcW w:w="1577" w:type="dxa"/>
            <w:vMerge/>
          </w:tcPr>
          <w:p w14:paraId="3655D874" w14:textId="77777777" w:rsidR="00613C18" w:rsidRPr="000D1ED1" w:rsidRDefault="00613C18" w:rsidP="00613C18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13C18" w:rsidRPr="000D1ED1" w14:paraId="0F33E14C" w14:textId="77777777" w:rsidTr="00FF5082">
        <w:tc>
          <w:tcPr>
            <w:tcW w:w="566" w:type="dxa"/>
            <w:vMerge/>
          </w:tcPr>
          <w:p w14:paraId="2113F549" w14:textId="77777777" w:rsidR="00613C18" w:rsidRPr="000D1ED1" w:rsidRDefault="00613C18" w:rsidP="00613C18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</w:tcPr>
          <w:p w14:paraId="15B5A885" w14:textId="77777777" w:rsidR="00613C18" w:rsidRPr="000D1ED1" w:rsidRDefault="00613C18" w:rsidP="00613C18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750EB63A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76" w:type="dxa"/>
          </w:tcPr>
          <w:p w14:paraId="5071CCF3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88989</w:t>
            </w:r>
          </w:p>
        </w:tc>
        <w:tc>
          <w:tcPr>
            <w:tcW w:w="820" w:type="dxa"/>
          </w:tcPr>
          <w:p w14:paraId="38D0661D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27661</w:t>
            </w:r>
          </w:p>
        </w:tc>
        <w:tc>
          <w:tcPr>
            <w:tcW w:w="817" w:type="dxa"/>
          </w:tcPr>
          <w:p w14:paraId="2DEA263A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28962</w:t>
            </w:r>
          </w:p>
        </w:tc>
        <w:tc>
          <w:tcPr>
            <w:tcW w:w="820" w:type="dxa"/>
          </w:tcPr>
          <w:p w14:paraId="0AC941AF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20013</w:t>
            </w:r>
          </w:p>
        </w:tc>
        <w:tc>
          <w:tcPr>
            <w:tcW w:w="783" w:type="dxa"/>
          </w:tcPr>
          <w:p w14:paraId="65E99C68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12353</w:t>
            </w:r>
          </w:p>
        </w:tc>
        <w:tc>
          <w:tcPr>
            <w:tcW w:w="1577" w:type="dxa"/>
            <w:vMerge/>
          </w:tcPr>
          <w:p w14:paraId="4E2226B6" w14:textId="77777777" w:rsidR="00613C18" w:rsidRPr="000D1ED1" w:rsidRDefault="00613C18" w:rsidP="00613C18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13C18" w:rsidRPr="000D1ED1" w14:paraId="5DA81B2D" w14:textId="77777777" w:rsidTr="00FF5082">
        <w:tc>
          <w:tcPr>
            <w:tcW w:w="566" w:type="dxa"/>
          </w:tcPr>
          <w:p w14:paraId="5456D788" w14:textId="77777777" w:rsidR="00613C18" w:rsidRPr="000D1ED1" w:rsidRDefault="00613C18" w:rsidP="00613C18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14:paraId="22975BB8" w14:textId="77777777" w:rsidR="00613C18" w:rsidRPr="000D1ED1" w:rsidRDefault="00613C18" w:rsidP="00613C18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</w:rPr>
            </w:pPr>
            <w:r w:rsidRPr="000D1ED1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382" w:type="dxa"/>
          </w:tcPr>
          <w:p w14:paraId="23A6571F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6" w:type="dxa"/>
          </w:tcPr>
          <w:p w14:paraId="3F68F95C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222058</w:t>
            </w:r>
          </w:p>
        </w:tc>
        <w:tc>
          <w:tcPr>
            <w:tcW w:w="820" w:type="dxa"/>
          </w:tcPr>
          <w:p w14:paraId="393301A2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76979</w:t>
            </w:r>
          </w:p>
        </w:tc>
        <w:tc>
          <w:tcPr>
            <w:tcW w:w="817" w:type="dxa"/>
          </w:tcPr>
          <w:p w14:paraId="74D27B11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49463</w:t>
            </w:r>
          </w:p>
        </w:tc>
        <w:tc>
          <w:tcPr>
            <w:tcW w:w="820" w:type="dxa"/>
          </w:tcPr>
          <w:p w14:paraId="49C82580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51674</w:t>
            </w:r>
          </w:p>
        </w:tc>
        <w:tc>
          <w:tcPr>
            <w:tcW w:w="783" w:type="dxa"/>
          </w:tcPr>
          <w:p w14:paraId="1E536FC0" w14:textId="77777777" w:rsidR="00613C18" w:rsidRPr="000D1ED1" w:rsidRDefault="00613C18" w:rsidP="00613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43942</w:t>
            </w:r>
          </w:p>
        </w:tc>
        <w:tc>
          <w:tcPr>
            <w:tcW w:w="1577" w:type="dxa"/>
          </w:tcPr>
          <w:p w14:paraId="01F2E0D6" w14:textId="77777777" w:rsidR="00613C18" w:rsidRPr="000D1ED1" w:rsidRDefault="00613C18" w:rsidP="00613C18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1527785A" w14:textId="77777777" w:rsidR="00322D92" w:rsidRPr="000D1ED1" w:rsidRDefault="00322D92" w:rsidP="00322D9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640C780" w14:textId="77777777" w:rsidR="00FA5417" w:rsidRPr="000D1ED1" w:rsidRDefault="00FA5417" w:rsidP="00FA5417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lastRenderedPageBreak/>
        <w:t xml:space="preserve">5) пункт 2.1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232D3" w14:textId="77777777" w:rsidR="00FA5417" w:rsidRPr="000D1ED1" w:rsidRDefault="00FA5417" w:rsidP="00FA5417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21"/>
        <w:gridCol w:w="2415"/>
        <w:gridCol w:w="1382"/>
        <w:gridCol w:w="805"/>
        <w:gridCol w:w="806"/>
        <w:gridCol w:w="805"/>
        <w:gridCol w:w="805"/>
        <w:gridCol w:w="770"/>
        <w:gridCol w:w="1721"/>
      </w:tblGrid>
      <w:tr w:rsidR="00FA5417" w:rsidRPr="000D1ED1" w14:paraId="1EF998AA" w14:textId="77777777" w:rsidTr="00FF5082">
        <w:tc>
          <w:tcPr>
            <w:tcW w:w="521" w:type="dxa"/>
            <w:vMerge w:val="restart"/>
          </w:tcPr>
          <w:p w14:paraId="06D47A69" w14:textId="77777777" w:rsidR="00FA5417" w:rsidRPr="000D1ED1" w:rsidRDefault="00FA5417" w:rsidP="00FA5417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</w:rPr>
              <w:t>2.1</w:t>
            </w:r>
          </w:p>
        </w:tc>
        <w:tc>
          <w:tcPr>
            <w:tcW w:w="2415" w:type="dxa"/>
            <w:vMerge w:val="restart"/>
          </w:tcPr>
          <w:p w14:paraId="2068B2A3" w14:textId="77777777" w:rsidR="00FA5417" w:rsidRPr="000D1ED1" w:rsidRDefault="00FA5417" w:rsidP="00FA5417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0D1ED1">
              <w:rPr>
                <w:rFonts w:ascii="Times New Roman" w:hAnsi="Times New Roman" w:cs="Times New Roman"/>
                <w:bCs/>
              </w:rPr>
              <w:t>Реализация государственного стандарта дошкольного образования на оплату труда:</w:t>
            </w:r>
          </w:p>
          <w:p w14:paraId="6B99DC4C" w14:textId="77777777" w:rsidR="00FA5417" w:rsidRPr="000D1ED1" w:rsidRDefault="00FA5417" w:rsidP="00FA5417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bCs/>
                <w:sz w:val="22"/>
              </w:rPr>
              <w:t>Расходы на выплату персонала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2" w:type="dxa"/>
          </w:tcPr>
          <w:p w14:paraId="08A53B96" w14:textId="77777777" w:rsidR="00FA5417" w:rsidRPr="000D1ED1" w:rsidRDefault="00FA5417" w:rsidP="00FA54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05" w:type="dxa"/>
          </w:tcPr>
          <w:p w14:paraId="45EB933A" w14:textId="77777777" w:rsidR="00FA5417" w:rsidRPr="000D1ED1" w:rsidRDefault="00FA5417" w:rsidP="00FA5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6" w:type="dxa"/>
          </w:tcPr>
          <w:p w14:paraId="797BF893" w14:textId="77777777" w:rsidR="00FA5417" w:rsidRPr="000D1ED1" w:rsidRDefault="00FA5417" w:rsidP="00FA5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5" w:type="dxa"/>
          </w:tcPr>
          <w:p w14:paraId="23FC1DCF" w14:textId="77777777" w:rsidR="00FA5417" w:rsidRPr="000D1ED1" w:rsidRDefault="00FA5417" w:rsidP="00FA5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5" w:type="dxa"/>
          </w:tcPr>
          <w:p w14:paraId="1A105229" w14:textId="77777777" w:rsidR="00FA5417" w:rsidRPr="000D1ED1" w:rsidRDefault="00FA5417" w:rsidP="00FA54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0" w:type="dxa"/>
          </w:tcPr>
          <w:p w14:paraId="7F2CBF10" w14:textId="77777777" w:rsidR="00FA5417" w:rsidRPr="000D1ED1" w:rsidRDefault="00FA5417" w:rsidP="00FA5417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72AAD6A6" w14:textId="77777777" w:rsidR="00FA5417" w:rsidRPr="000D1ED1" w:rsidRDefault="00FA5417" w:rsidP="00FA5417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BB4506" w:rsidRPr="000D1ED1" w14:paraId="3FE16227" w14:textId="77777777" w:rsidTr="00FF5082">
        <w:tc>
          <w:tcPr>
            <w:tcW w:w="521" w:type="dxa"/>
            <w:vMerge/>
          </w:tcPr>
          <w:p w14:paraId="68627D0F" w14:textId="77777777" w:rsidR="00BB4506" w:rsidRPr="000D1ED1" w:rsidRDefault="00BB4506" w:rsidP="00BB450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25649758" w14:textId="77777777" w:rsidR="00BB4506" w:rsidRPr="000D1ED1" w:rsidRDefault="00BB4506" w:rsidP="00BB450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1F0EDE37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805" w:type="dxa"/>
          </w:tcPr>
          <w:p w14:paraId="186FB641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83044</w:t>
            </w:r>
          </w:p>
        </w:tc>
        <w:tc>
          <w:tcPr>
            <w:tcW w:w="806" w:type="dxa"/>
          </w:tcPr>
          <w:p w14:paraId="10AFA007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17569</w:t>
            </w:r>
          </w:p>
        </w:tc>
        <w:tc>
          <w:tcPr>
            <w:tcW w:w="805" w:type="dxa"/>
          </w:tcPr>
          <w:p w14:paraId="3C9AD9CD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20797</w:t>
            </w:r>
          </w:p>
        </w:tc>
        <w:tc>
          <w:tcPr>
            <w:tcW w:w="805" w:type="dxa"/>
          </w:tcPr>
          <w:p w14:paraId="1BA25C3A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24699</w:t>
            </w:r>
          </w:p>
        </w:tc>
        <w:tc>
          <w:tcPr>
            <w:tcW w:w="770" w:type="dxa"/>
          </w:tcPr>
          <w:p w14:paraId="3EB8CCE0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19979</w:t>
            </w:r>
          </w:p>
        </w:tc>
        <w:tc>
          <w:tcPr>
            <w:tcW w:w="1721" w:type="dxa"/>
            <w:vMerge/>
          </w:tcPr>
          <w:p w14:paraId="529882DE" w14:textId="77777777" w:rsidR="00BB4506" w:rsidRPr="000D1ED1" w:rsidRDefault="00BB4506" w:rsidP="00BB450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BB4506" w:rsidRPr="000D1ED1" w14:paraId="1D2716E7" w14:textId="77777777" w:rsidTr="00FF5082">
        <w:tc>
          <w:tcPr>
            <w:tcW w:w="521" w:type="dxa"/>
            <w:vMerge/>
          </w:tcPr>
          <w:p w14:paraId="447F5466" w14:textId="77777777" w:rsidR="00BB4506" w:rsidRPr="000D1ED1" w:rsidRDefault="00BB4506" w:rsidP="00BB450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63D5ABE9" w14:textId="77777777" w:rsidR="00BB4506" w:rsidRPr="000D1ED1" w:rsidRDefault="00BB4506" w:rsidP="00BB450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17310834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805" w:type="dxa"/>
          </w:tcPr>
          <w:p w14:paraId="4F145E59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</w:tcPr>
          <w:p w14:paraId="5B7463A8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1B201061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382125BE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0" w:type="dxa"/>
          </w:tcPr>
          <w:p w14:paraId="6AB1AEF5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3D91CB0A" w14:textId="77777777" w:rsidR="00BB4506" w:rsidRPr="000D1ED1" w:rsidRDefault="00BB4506" w:rsidP="00BB450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BB4506" w:rsidRPr="000D1ED1" w14:paraId="3D88E256" w14:textId="77777777" w:rsidTr="00FF5082">
        <w:tc>
          <w:tcPr>
            <w:tcW w:w="521" w:type="dxa"/>
            <w:vMerge/>
          </w:tcPr>
          <w:p w14:paraId="7FA64E57" w14:textId="77777777" w:rsidR="00BB4506" w:rsidRPr="000D1ED1" w:rsidRDefault="00BB4506" w:rsidP="00BB450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2A18692D" w14:textId="77777777" w:rsidR="00BB4506" w:rsidRPr="000D1ED1" w:rsidRDefault="00BB4506" w:rsidP="00BB450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0587A9B6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05" w:type="dxa"/>
          </w:tcPr>
          <w:p w14:paraId="40864DBC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83044</w:t>
            </w:r>
          </w:p>
        </w:tc>
        <w:tc>
          <w:tcPr>
            <w:tcW w:w="806" w:type="dxa"/>
          </w:tcPr>
          <w:p w14:paraId="7B60FBFC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17569</w:t>
            </w:r>
          </w:p>
        </w:tc>
        <w:tc>
          <w:tcPr>
            <w:tcW w:w="805" w:type="dxa"/>
          </w:tcPr>
          <w:p w14:paraId="52AFF8D1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20797</w:t>
            </w:r>
          </w:p>
        </w:tc>
        <w:tc>
          <w:tcPr>
            <w:tcW w:w="805" w:type="dxa"/>
          </w:tcPr>
          <w:p w14:paraId="43E956F2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24699</w:t>
            </w:r>
          </w:p>
        </w:tc>
        <w:tc>
          <w:tcPr>
            <w:tcW w:w="770" w:type="dxa"/>
          </w:tcPr>
          <w:p w14:paraId="69B966C4" w14:textId="77777777" w:rsidR="00BB4506" w:rsidRPr="000D1ED1" w:rsidRDefault="00BB4506" w:rsidP="00BB450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19979</w:t>
            </w:r>
          </w:p>
        </w:tc>
        <w:tc>
          <w:tcPr>
            <w:tcW w:w="1721" w:type="dxa"/>
            <w:vMerge/>
          </w:tcPr>
          <w:p w14:paraId="08A859C7" w14:textId="77777777" w:rsidR="00BB4506" w:rsidRPr="000D1ED1" w:rsidRDefault="00BB4506" w:rsidP="00BB450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475FDC2D" w14:textId="77777777" w:rsidR="00FA5417" w:rsidRPr="000D1ED1" w:rsidRDefault="00FA5417" w:rsidP="00FA54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438E8982" w14:textId="77777777" w:rsidR="00FA5417" w:rsidRPr="000D1ED1" w:rsidRDefault="00FA5417" w:rsidP="00FA5417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 xml:space="preserve">6) пункт 2.2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E0DED" w14:textId="77777777" w:rsidR="00FA5417" w:rsidRPr="000D1ED1" w:rsidRDefault="00FA5417" w:rsidP="00FA5417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21"/>
        <w:gridCol w:w="2415"/>
        <w:gridCol w:w="1382"/>
        <w:gridCol w:w="805"/>
        <w:gridCol w:w="806"/>
        <w:gridCol w:w="805"/>
        <w:gridCol w:w="805"/>
        <w:gridCol w:w="770"/>
        <w:gridCol w:w="1721"/>
      </w:tblGrid>
      <w:tr w:rsidR="00483DD3" w:rsidRPr="000D1ED1" w14:paraId="16009F99" w14:textId="77777777" w:rsidTr="00FF5082">
        <w:tc>
          <w:tcPr>
            <w:tcW w:w="521" w:type="dxa"/>
            <w:vMerge w:val="restart"/>
          </w:tcPr>
          <w:p w14:paraId="3DA924CD" w14:textId="77777777" w:rsidR="00483DD3" w:rsidRPr="000D1ED1" w:rsidRDefault="00483DD3" w:rsidP="00483DD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</w:rPr>
              <w:t>2.2</w:t>
            </w:r>
          </w:p>
        </w:tc>
        <w:tc>
          <w:tcPr>
            <w:tcW w:w="2415" w:type="dxa"/>
            <w:vMerge w:val="restart"/>
          </w:tcPr>
          <w:p w14:paraId="1CF58EF0" w14:textId="77777777" w:rsidR="00483DD3" w:rsidRPr="000D1ED1" w:rsidRDefault="00483DD3" w:rsidP="00483DD3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bCs/>
                <w:sz w:val="22"/>
                <w:szCs w:val="22"/>
              </w:rPr>
              <w:t xml:space="preserve">Реализация государственного стандарта дошкольного </w:t>
            </w:r>
            <w:proofErr w:type="gramStart"/>
            <w:r w:rsidRPr="000D1ED1">
              <w:rPr>
                <w:rFonts w:ascii="Times New Roman" w:hAnsi="Times New Roman"/>
                <w:bCs/>
                <w:sz w:val="22"/>
                <w:szCs w:val="22"/>
              </w:rPr>
              <w:t>образования  на</w:t>
            </w:r>
            <w:proofErr w:type="gramEnd"/>
            <w:r w:rsidRPr="000D1ED1">
              <w:rPr>
                <w:rFonts w:ascii="Times New Roman" w:hAnsi="Times New Roman"/>
                <w:bCs/>
                <w:sz w:val="22"/>
                <w:szCs w:val="22"/>
              </w:rPr>
              <w:t xml:space="preserve"> учебно-наглядные пособия, технические средства обучения, игры, игрушки, расходные материалы: Закупка товаров. работ и услуг для государственных (муниципальных) нужд.</w:t>
            </w:r>
          </w:p>
        </w:tc>
        <w:tc>
          <w:tcPr>
            <w:tcW w:w="1382" w:type="dxa"/>
          </w:tcPr>
          <w:p w14:paraId="13794516" w14:textId="77777777" w:rsidR="00483DD3" w:rsidRPr="000D1ED1" w:rsidRDefault="00483DD3" w:rsidP="00483D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05" w:type="dxa"/>
          </w:tcPr>
          <w:p w14:paraId="2E5C23CD" w14:textId="77777777" w:rsidR="00483DD3" w:rsidRPr="000D1ED1" w:rsidRDefault="00483DD3" w:rsidP="00483D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6" w:type="dxa"/>
          </w:tcPr>
          <w:p w14:paraId="1FD63BE7" w14:textId="77777777" w:rsidR="00483DD3" w:rsidRPr="000D1ED1" w:rsidRDefault="00483DD3" w:rsidP="00483D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5" w:type="dxa"/>
          </w:tcPr>
          <w:p w14:paraId="78C4CAE1" w14:textId="77777777" w:rsidR="00483DD3" w:rsidRPr="000D1ED1" w:rsidRDefault="00483DD3" w:rsidP="00483D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5" w:type="dxa"/>
          </w:tcPr>
          <w:p w14:paraId="30A82242" w14:textId="77777777" w:rsidR="00483DD3" w:rsidRPr="000D1ED1" w:rsidRDefault="00483DD3" w:rsidP="00483D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0" w:type="dxa"/>
          </w:tcPr>
          <w:p w14:paraId="3D371605" w14:textId="77777777" w:rsidR="00483DD3" w:rsidRPr="000D1ED1" w:rsidRDefault="00483DD3" w:rsidP="00483DD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055481B5" w14:textId="77777777" w:rsidR="00483DD3" w:rsidRPr="000D1ED1" w:rsidRDefault="00483DD3" w:rsidP="00483DD3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E758CA" w:rsidRPr="000D1ED1" w14:paraId="241AA795" w14:textId="77777777" w:rsidTr="00FF5082">
        <w:tc>
          <w:tcPr>
            <w:tcW w:w="521" w:type="dxa"/>
            <w:vMerge/>
          </w:tcPr>
          <w:p w14:paraId="30F775D1" w14:textId="77777777" w:rsidR="00E758CA" w:rsidRPr="000D1ED1" w:rsidRDefault="00E758CA" w:rsidP="00E758CA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206FA679" w14:textId="77777777" w:rsidR="00E758CA" w:rsidRPr="000D1ED1" w:rsidRDefault="00E758CA" w:rsidP="00E758CA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765237BC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805" w:type="dxa"/>
          </w:tcPr>
          <w:p w14:paraId="4B3127F3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806" w:type="dxa"/>
          </w:tcPr>
          <w:p w14:paraId="37D66A79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805" w:type="dxa"/>
          </w:tcPr>
          <w:p w14:paraId="37BF6B97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805" w:type="dxa"/>
          </w:tcPr>
          <w:p w14:paraId="458F4C35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770" w:type="dxa"/>
          </w:tcPr>
          <w:p w14:paraId="256B6A9E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721" w:type="dxa"/>
            <w:vMerge/>
          </w:tcPr>
          <w:p w14:paraId="24E5EF50" w14:textId="77777777" w:rsidR="00E758CA" w:rsidRPr="000D1ED1" w:rsidRDefault="00E758CA" w:rsidP="00E758CA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E758CA" w:rsidRPr="000D1ED1" w14:paraId="3DC97865" w14:textId="77777777" w:rsidTr="00FF5082">
        <w:tc>
          <w:tcPr>
            <w:tcW w:w="521" w:type="dxa"/>
            <w:vMerge/>
          </w:tcPr>
          <w:p w14:paraId="2D9BB89A" w14:textId="77777777" w:rsidR="00E758CA" w:rsidRPr="000D1ED1" w:rsidRDefault="00E758CA" w:rsidP="00E758CA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4A05ABA2" w14:textId="77777777" w:rsidR="00E758CA" w:rsidRPr="000D1ED1" w:rsidRDefault="00E758CA" w:rsidP="00E758CA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56964ED3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805" w:type="dxa"/>
          </w:tcPr>
          <w:p w14:paraId="5F5AE0D9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</w:tcPr>
          <w:p w14:paraId="3C70C9C3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4DF90B04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662875BD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0" w:type="dxa"/>
          </w:tcPr>
          <w:p w14:paraId="3939B2F8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7593AFBA" w14:textId="77777777" w:rsidR="00E758CA" w:rsidRPr="000D1ED1" w:rsidRDefault="00E758CA" w:rsidP="00E758CA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E758CA" w:rsidRPr="000D1ED1" w14:paraId="63EDC058" w14:textId="77777777" w:rsidTr="00FF5082">
        <w:tc>
          <w:tcPr>
            <w:tcW w:w="521" w:type="dxa"/>
            <w:vMerge/>
          </w:tcPr>
          <w:p w14:paraId="751C7E0D" w14:textId="77777777" w:rsidR="00E758CA" w:rsidRPr="000D1ED1" w:rsidRDefault="00E758CA" w:rsidP="00E758CA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611C9DE0" w14:textId="77777777" w:rsidR="00E758CA" w:rsidRPr="000D1ED1" w:rsidRDefault="00E758CA" w:rsidP="00E758CA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21E17C9C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05" w:type="dxa"/>
          </w:tcPr>
          <w:p w14:paraId="6276252B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806" w:type="dxa"/>
          </w:tcPr>
          <w:p w14:paraId="697CBACF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805" w:type="dxa"/>
          </w:tcPr>
          <w:p w14:paraId="71178F62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805" w:type="dxa"/>
          </w:tcPr>
          <w:p w14:paraId="2FE489EE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770" w:type="dxa"/>
          </w:tcPr>
          <w:p w14:paraId="6D8C3584" w14:textId="77777777" w:rsidR="00E758CA" w:rsidRPr="000D1ED1" w:rsidRDefault="00E758CA" w:rsidP="00E758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721" w:type="dxa"/>
            <w:vMerge/>
          </w:tcPr>
          <w:p w14:paraId="36EE02CA" w14:textId="77777777" w:rsidR="00E758CA" w:rsidRPr="000D1ED1" w:rsidRDefault="00E758CA" w:rsidP="00E758CA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32F8DC51" w14:textId="77777777" w:rsidR="00FA5417" w:rsidRPr="000D1ED1" w:rsidRDefault="00FA5417" w:rsidP="00FA54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1028DBEE" w14:textId="77777777" w:rsidR="00F46201" w:rsidRPr="000D1ED1" w:rsidRDefault="00F46201" w:rsidP="00F46201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 xml:space="preserve">7) пункт 2.3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9FE66" w14:textId="77777777" w:rsidR="00F46201" w:rsidRPr="000D1ED1" w:rsidRDefault="00F46201" w:rsidP="00F46201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21"/>
        <w:gridCol w:w="2415"/>
        <w:gridCol w:w="1382"/>
        <w:gridCol w:w="805"/>
        <w:gridCol w:w="806"/>
        <w:gridCol w:w="805"/>
        <w:gridCol w:w="805"/>
        <w:gridCol w:w="770"/>
        <w:gridCol w:w="1721"/>
      </w:tblGrid>
      <w:tr w:rsidR="00A874D6" w:rsidRPr="000D1ED1" w14:paraId="069186E1" w14:textId="77777777" w:rsidTr="00FF5082">
        <w:tc>
          <w:tcPr>
            <w:tcW w:w="521" w:type="dxa"/>
            <w:vMerge w:val="restart"/>
          </w:tcPr>
          <w:p w14:paraId="6AF146B9" w14:textId="77777777" w:rsidR="00A874D6" w:rsidRPr="000D1ED1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</w:rPr>
              <w:t>2.3</w:t>
            </w:r>
          </w:p>
        </w:tc>
        <w:tc>
          <w:tcPr>
            <w:tcW w:w="2415" w:type="dxa"/>
            <w:vMerge w:val="restart"/>
          </w:tcPr>
          <w:p w14:paraId="453325D6" w14:textId="77777777" w:rsidR="00A874D6" w:rsidRPr="000D1ED1" w:rsidRDefault="00A874D6" w:rsidP="00A874D6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D1ED1">
              <w:rPr>
                <w:rFonts w:ascii="Times New Roman" w:hAnsi="Times New Roman"/>
                <w:bCs/>
                <w:sz w:val="22"/>
                <w:szCs w:val="22"/>
              </w:rPr>
              <w:t>Обеспечение деятельности детских дошкольных учреждений:</w:t>
            </w:r>
          </w:p>
          <w:p w14:paraId="563F5BAE" w14:textId="77777777" w:rsidR="00A874D6" w:rsidRPr="000D1ED1" w:rsidRDefault="00A874D6" w:rsidP="00A874D6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D1ED1">
              <w:rPr>
                <w:rFonts w:ascii="Times New Roman" w:hAnsi="Times New Roman"/>
                <w:bCs/>
                <w:sz w:val="22"/>
                <w:szCs w:val="22"/>
              </w:rPr>
              <w:t>Расходы на выплату персонала в целях 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фондами:</w:t>
            </w:r>
          </w:p>
          <w:p w14:paraId="57AD135A" w14:textId="77777777" w:rsidR="00A874D6" w:rsidRPr="000D1ED1" w:rsidRDefault="00A874D6" w:rsidP="00A874D6">
            <w:pPr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0D1ED1">
              <w:rPr>
                <w:rFonts w:ascii="Times New Roman" w:hAnsi="Times New Roman" w:cs="Times New Roman"/>
              </w:rPr>
              <w:lastRenderedPageBreak/>
              <w:t xml:space="preserve">государственных (муниципальных нужд). </w:t>
            </w:r>
          </w:p>
          <w:p w14:paraId="25CC482D" w14:textId="77777777" w:rsidR="00A874D6" w:rsidRPr="000D1ED1" w:rsidRDefault="00A874D6" w:rsidP="00A874D6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</w:rPr>
              <w:t>Иные бюджетные ассигнования.</w:t>
            </w:r>
          </w:p>
        </w:tc>
        <w:tc>
          <w:tcPr>
            <w:tcW w:w="1382" w:type="dxa"/>
          </w:tcPr>
          <w:p w14:paraId="28F9B014" w14:textId="77777777" w:rsidR="00A874D6" w:rsidRPr="000D1ED1" w:rsidRDefault="00A874D6" w:rsidP="00A8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805" w:type="dxa"/>
          </w:tcPr>
          <w:p w14:paraId="0DE4BEEB" w14:textId="77777777" w:rsidR="00A874D6" w:rsidRPr="000D1ED1" w:rsidRDefault="00A874D6" w:rsidP="00A87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6" w:type="dxa"/>
          </w:tcPr>
          <w:p w14:paraId="1B7CF412" w14:textId="77777777" w:rsidR="00A874D6" w:rsidRPr="000D1ED1" w:rsidRDefault="00A874D6" w:rsidP="00A87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5" w:type="dxa"/>
          </w:tcPr>
          <w:p w14:paraId="23AC20F2" w14:textId="77777777" w:rsidR="00A874D6" w:rsidRPr="000D1ED1" w:rsidRDefault="00A874D6" w:rsidP="00A87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5" w:type="dxa"/>
          </w:tcPr>
          <w:p w14:paraId="1D78A58E" w14:textId="77777777" w:rsidR="00A874D6" w:rsidRPr="000D1ED1" w:rsidRDefault="00A874D6" w:rsidP="00A87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0" w:type="dxa"/>
          </w:tcPr>
          <w:p w14:paraId="3873F08F" w14:textId="77777777" w:rsidR="00A874D6" w:rsidRPr="000D1ED1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52E06BB9" w14:textId="77777777" w:rsidR="00A874D6" w:rsidRPr="000D1ED1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A874D6" w:rsidRPr="000D1ED1" w14:paraId="73E4EDFA" w14:textId="77777777" w:rsidTr="00FF5082">
        <w:tc>
          <w:tcPr>
            <w:tcW w:w="521" w:type="dxa"/>
            <w:vMerge/>
          </w:tcPr>
          <w:p w14:paraId="17F02415" w14:textId="77777777" w:rsidR="00A874D6" w:rsidRPr="000D1ED1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72A4F1E6" w14:textId="77777777" w:rsidR="00A874D6" w:rsidRPr="000D1ED1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3CE0EE34" w14:textId="77777777" w:rsidR="00A874D6" w:rsidRPr="000D1ED1" w:rsidRDefault="00A874D6" w:rsidP="00A87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805" w:type="dxa"/>
          </w:tcPr>
          <w:p w14:paraId="1C1F1F3A" w14:textId="77777777" w:rsidR="00A874D6" w:rsidRPr="000D1ED1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</w:tcPr>
          <w:p w14:paraId="70FDC1D8" w14:textId="77777777" w:rsidR="00A874D6" w:rsidRPr="000D1ED1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52026A23" w14:textId="77777777" w:rsidR="00A874D6" w:rsidRPr="000D1ED1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41AEA57E" w14:textId="77777777" w:rsidR="00A874D6" w:rsidRPr="000D1ED1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0" w:type="dxa"/>
          </w:tcPr>
          <w:p w14:paraId="640FB860" w14:textId="77777777" w:rsidR="00A874D6" w:rsidRPr="000D1ED1" w:rsidRDefault="00A874D6" w:rsidP="00A874D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4A212067" w14:textId="77777777" w:rsidR="00A874D6" w:rsidRPr="000D1ED1" w:rsidRDefault="00A874D6" w:rsidP="00A874D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D3024" w:rsidRPr="000D1ED1" w14:paraId="1A2349F7" w14:textId="77777777" w:rsidTr="00FF5082">
        <w:tc>
          <w:tcPr>
            <w:tcW w:w="521" w:type="dxa"/>
            <w:vMerge/>
          </w:tcPr>
          <w:p w14:paraId="308A7281" w14:textId="77777777" w:rsidR="008D3024" w:rsidRPr="000D1ED1" w:rsidRDefault="008D3024" w:rsidP="008D3024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4A577AE1" w14:textId="77777777" w:rsidR="008D3024" w:rsidRPr="000D1ED1" w:rsidRDefault="008D3024" w:rsidP="008D302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1911F689" w14:textId="77777777" w:rsidR="008D3024" w:rsidRPr="000D1ED1" w:rsidRDefault="008D3024" w:rsidP="008D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805" w:type="dxa"/>
          </w:tcPr>
          <w:p w14:paraId="612BB5B7" w14:textId="77777777" w:rsidR="008D3024" w:rsidRPr="000D1ED1" w:rsidRDefault="008D3024" w:rsidP="008D30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60907</w:t>
            </w:r>
          </w:p>
        </w:tc>
        <w:tc>
          <w:tcPr>
            <w:tcW w:w="806" w:type="dxa"/>
          </w:tcPr>
          <w:p w14:paraId="64E7266A" w14:textId="77777777" w:rsidR="008D3024" w:rsidRPr="000D1ED1" w:rsidRDefault="008D3024" w:rsidP="008D30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14985</w:t>
            </w:r>
          </w:p>
        </w:tc>
        <w:tc>
          <w:tcPr>
            <w:tcW w:w="805" w:type="dxa"/>
          </w:tcPr>
          <w:p w14:paraId="12B990CB" w14:textId="77777777" w:rsidR="008D3024" w:rsidRPr="000D1ED1" w:rsidRDefault="008D3024" w:rsidP="008D30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13619</w:t>
            </w:r>
          </w:p>
        </w:tc>
        <w:tc>
          <w:tcPr>
            <w:tcW w:w="805" w:type="dxa"/>
          </w:tcPr>
          <w:p w14:paraId="73F47EE1" w14:textId="77777777" w:rsidR="008D3024" w:rsidRPr="000D1ED1" w:rsidRDefault="008D3024" w:rsidP="008D30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18962</w:t>
            </w:r>
          </w:p>
        </w:tc>
        <w:tc>
          <w:tcPr>
            <w:tcW w:w="770" w:type="dxa"/>
          </w:tcPr>
          <w:p w14:paraId="05B4745B" w14:textId="77777777" w:rsidR="008D3024" w:rsidRPr="000D1ED1" w:rsidRDefault="008D3024" w:rsidP="008D30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13341</w:t>
            </w:r>
          </w:p>
        </w:tc>
        <w:tc>
          <w:tcPr>
            <w:tcW w:w="1721" w:type="dxa"/>
            <w:vMerge/>
          </w:tcPr>
          <w:p w14:paraId="76E068D9" w14:textId="77777777" w:rsidR="008D3024" w:rsidRPr="000D1ED1" w:rsidRDefault="008D3024" w:rsidP="008D302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8D3024" w:rsidRPr="000D1ED1" w14:paraId="325A301E" w14:textId="77777777" w:rsidTr="00FF5082">
        <w:tc>
          <w:tcPr>
            <w:tcW w:w="521" w:type="dxa"/>
            <w:vMerge/>
          </w:tcPr>
          <w:p w14:paraId="56D94964" w14:textId="77777777" w:rsidR="008D3024" w:rsidRPr="000D1ED1" w:rsidRDefault="008D3024" w:rsidP="008D3024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68E1782A" w14:textId="77777777" w:rsidR="008D3024" w:rsidRPr="000D1ED1" w:rsidRDefault="008D3024" w:rsidP="008D302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2CCBC03F" w14:textId="77777777" w:rsidR="008D3024" w:rsidRPr="000D1ED1" w:rsidRDefault="008D3024" w:rsidP="008D3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05" w:type="dxa"/>
          </w:tcPr>
          <w:p w14:paraId="1F9AF453" w14:textId="77777777" w:rsidR="008D3024" w:rsidRPr="000D1ED1" w:rsidRDefault="008D3024" w:rsidP="008D30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60907</w:t>
            </w:r>
          </w:p>
        </w:tc>
        <w:tc>
          <w:tcPr>
            <w:tcW w:w="806" w:type="dxa"/>
          </w:tcPr>
          <w:p w14:paraId="169BD9EA" w14:textId="77777777" w:rsidR="008D3024" w:rsidRPr="000D1ED1" w:rsidRDefault="008D3024" w:rsidP="008D30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14985</w:t>
            </w:r>
          </w:p>
        </w:tc>
        <w:tc>
          <w:tcPr>
            <w:tcW w:w="805" w:type="dxa"/>
          </w:tcPr>
          <w:p w14:paraId="74039D9A" w14:textId="77777777" w:rsidR="008D3024" w:rsidRPr="000D1ED1" w:rsidRDefault="008D3024" w:rsidP="008D30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13619</w:t>
            </w:r>
          </w:p>
        </w:tc>
        <w:tc>
          <w:tcPr>
            <w:tcW w:w="805" w:type="dxa"/>
          </w:tcPr>
          <w:p w14:paraId="49C2149B" w14:textId="77777777" w:rsidR="008D3024" w:rsidRPr="000D1ED1" w:rsidRDefault="008D3024" w:rsidP="008D30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18962</w:t>
            </w:r>
          </w:p>
        </w:tc>
        <w:tc>
          <w:tcPr>
            <w:tcW w:w="770" w:type="dxa"/>
          </w:tcPr>
          <w:p w14:paraId="359D5B4C" w14:textId="77777777" w:rsidR="008D3024" w:rsidRPr="000D1ED1" w:rsidRDefault="008D3024" w:rsidP="008D30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13341</w:t>
            </w:r>
          </w:p>
        </w:tc>
        <w:tc>
          <w:tcPr>
            <w:tcW w:w="1721" w:type="dxa"/>
            <w:vMerge/>
          </w:tcPr>
          <w:p w14:paraId="70C4360B" w14:textId="77777777" w:rsidR="008D3024" w:rsidRPr="000D1ED1" w:rsidRDefault="008D3024" w:rsidP="008D302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48F4CCEF" w14:textId="77777777" w:rsidR="00F46201" w:rsidRPr="000D1ED1" w:rsidRDefault="00F46201" w:rsidP="00F462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7266C516" w14:textId="77777777" w:rsidR="00F46201" w:rsidRPr="000D1ED1" w:rsidRDefault="00F46201" w:rsidP="00F46201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 xml:space="preserve">8) пункт 2.4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3DC25" w14:textId="77777777" w:rsidR="00F46201" w:rsidRPr="000D1ED1" w:rsidRDefault="00F46201" w:rsidP="00F46201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499"/>
        <w:gridCol w:w="2329"/>
        <w:gridCol w:w="1499"/>
        <w:gridCol w:w="886"/>
        <w:gridCol w:w="774"/>
        <w:gridCol w:w="774"/>
        <w:gridCol w:w="774"/>
        <w:gridCol w:w="774"/>
        <w:gridCol w:w="1721"/>
      </w:tblGrid>
      <w:tr w:rsidR="00722F1E" w:rsidRPr="000D1ED1" w14:paraId="04566A2D" w14:textId="77777777" w:rsidTr="00FF5082">
        <w:tc>
          <w:tcPr>
            <w:tcW w:w="499" w:type="dxa"/>
            <w:vMerge w:val="restart"/>
          </w:tcPr>
          <w:p w14:paraId="08415ABA" w14:textId="77777777" w:rsidR="00722F1E" w:rsidRPr="000D1ED1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2.4</w:t>
            </w:r>
          </w:p>
        </w:tc>
        <w:tc>
          <w:tcPr>
            <w:tcW w:w="2329" w:type="dxa"/>
            <w:vMerge w:val="restart"/>
          </w:tcPr>
          <w:p w14:paraId="4E42389B" w14:textId="77777777" w:rsidR="00722F1E" w:rsidRPr="000D1ED1" w:rsidRDefault="00722F1E" w:rsidP="00722F1E">
            <w:pPr>
              <w:snapToGrid w:val="0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  <w:bCs/>
              </w:rPr>
              <w:t>Выплата родителям (законным представителям) компенсации части платы, взимаемой за содержание детей в государственных, муниципальных образовательных учреждениях и иных образовательных организациях, реализующих основную общеобразовательную программу дошкольного образования посещающих дошкольные образовательные организации:</w:t>
            </w:r>
          </w:p>
          <w:p w14:paraId="5D82847F" w14:textId="77777777" w:rsidR="00722F1E" w:rsidRPr="000D1ED1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bCs/>
                <w:sz w:val="22"/>
              </w:rPr>
              <w:t>Социальное обеспечение и иные выплаты</w:t>
            </w:r>
          </w:p>
        </w:tc>
        <w:tc>
          <w:tcPr>
            <w:tcW w:w="1499" w:type="dxa"/>
          </w:tcPr>
          <w:p w14:paraId="7321F571" w14:textId="77777777" w:rsidR="00722F1E" w:rsidRPr="000D1ED1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86" w:type="dxa"/>
          </w:tcPr>
          <w:p w14:paraId="78D1F32C" w14:textId="77777777" w:rsidR="00722F1E" w:rsidRPr="000D1ED1" w:rsidRDefault="00722F1E" w:rsidP="0072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4" w:type="dxa"/>
          </w:tcPr>
          <w:p w14:paraId="296ADA65" w14:textId="77777777" w:rsidR="00722F1E" w:rsidRPr="000D1ED1" w:rsidRDefault="00722F1E" w:rsidP="0072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4" w:type="dxa"/>
          </w:tcPr>
          <w:p w14:paraId="03490E77" w14:textId="77777777" w:rsidR="00722F1E" w:rsidRPr="000D1ED1" w:rsidRDefault="00722F1E" w:rsidP="0072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4" w:type="dxa"/>
          </w:tcPr>
          <w:p w14:paraId="24BCA06E" w14:textId="77777777" w:rsidR="00722F1E" w:rsidRPr="000D1ED1" w:rsidRDefault="00722F1E" w:rsidP="00722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74" w:type="dxa"/>
          </w:tcPr>
          <w:p w14:paraId="73637473" w14:textId="77777777" w:rsidR="00722F1E" w:rsidRPr="000D1ED1" w:rsidRDefault="00722F1E" w:rsidP="00722F1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4977647A" w14:textId="77777777" w:rsidR="00722F1E" w:rsidRPr="000D1ED1" w:rsidRDefault="00722F1E" w:rsidP="00722F1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421A46" w:rsidRPr="000D1ED1" w14:paraId="40016A1D" w14:textId="77777777" w:rsidTr="00FF5082">
        <w:tc>
          <w:tcPr>
            <w:tcW w:w="499" w:type="dxa"/>
            <w:vMerge/>
          </w:tcPr>
          <w:p w14:paraId="0233E943" w14:textId="77777777" w:rsidR="00421A46" w:rsidRPr="000D1ED1" w:rsidRDefault="00421A46" w:rsidP="00421A4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</w:tcPr>
          <w:p w14:paraId="1C886990" w14:textId="77777777" w:rsidR="00421A46" w:rsidRPr="000D1ED1" w:rsidRDefault="00421A46" w:rsidP="00421A4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84671F6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86" w:type="dxa"/>
          </w:tcPr>
          <w:p w14:paraId="018EC123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5622</w:t>
            </w:r>
          </w:p>
        </w:tc>
        <w:tc>
          <w:tcPr>
            <w:tcW w:w="774" w:type="dxa"/>
          </w:tcPr>
          <w:p w14:paraId="5C941C3A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774" w:type="dxa"/>
          </w:tcPr>
          <w:p w14:paraId="390BC5F9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774" w:type="dxa"/>
          </w:tcPr>
          <w:p w14:paraId="13B6ABCA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4" w:type="dxa"/>
          </w:tcPr>
          <w:p w14:paraId="61E91F0D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721" w:type="dxa"/>
            <w:vMerge/>
          </w:tcPr>
          <w:p w14:paraId="4759182E" w14:textId="77777777" w:rsidR="00421A46" w:rsidRPr="000D1ED1" w:rsidRDefault="00421A46" w:rsidP="00421A4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1A46" w:rsidRPr="000D1ED1" w14:paraId="44310AA6" w14:textId="77777777" w:rsidTr="00FF5082">
        <w:tc>
          <w:tcPr>
            <w:tcW w:w="499" w:type="dxa"/>
            <w:vMerge/>
          </w:tcPr>
          <w:p w14:paraId="1150A65E" w14:textId="77777777" w:rsidR="00421A46" w:rsidRPr="000D1ED1" w:rsidRDefault="00421A46" w:rsidP="00421A4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</w:tcPr>
          <w:p w14:paraId="5E0B10BB" w14:textId="77777777" w:rsidR="00421A46" w:rsidRPr="000D1ED1" w:rsidRDefault="00421A46" w:rsidP="00421A4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98DB2B1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86" w:type="dxa"/>
          </w:tcPr>
          <w:p w14:paraId="7C0D2B8E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</w:tcPr>
          <w:p w14:paraId="204CDF13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</w:tcPr>
          <w:p w14:paraId="40169260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</w:tcPr>
          <w:p w14:paraId="3CFA48BD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4" w:type="dxa"/>
          </w:tcPr>
          <w:p w14:paraId="68C548A9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7381589A" w14:textId="77777777" w:rsidR="00421A46" w:rsidRPr="000D1ED1" w:rsidRDefault="00421A46" w:rsidP="00421A4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1A46" w:rsidRPr="000D1ED1" w14:paraId="45F89AAA" w14:textId="77777777" w:rsidTr="00FF5082">
        <w:tc>
          <w:tcPr>
            <w:tcW w:w="499" w:type="dxa"/>
            <w:vMerge/>
          </w:tcPr>
          <w:p w14:paraId="28726224" w14:textId="77777777" w:rsidR="00421A46" w:rsidRPr="000D1ED1" w:rsidRDefault="00421A46" w:rsidP="00421A4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9" w:type="dxa"/>
            <w:vMerge/>
          </w:tcPr>
          <w:p w14:paraId="472BBEC4" w14:textId="77777777" w:rsidR="00421A46" w:rsidRPr="000D1ED1" w:rsidRDefault="00421A46" w:rsidP="00421A4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4424E2D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6" w:type="dxa"/>
          </w:tcPr>
          <w:p w14:paraId="2EBE008C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5622</w:t>
            </w:r>
          </w:p>
        </w:tc>
        <w:tc>
          <w:tcPr>
            <w:tcW w:w="774" w:type="dxa"/>
          </w:tcPr>
          <w:p w14:paraId="4A27B96D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774" w:type="dxa"/>
          </w:tcPr>
          <w:p w14:paraId="710157C5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774" w:type="dxa"/>
          </w:tcPr>
          <w:p w14:paraId="5B912437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4" w:type="dxa"/>
          </w:tcPr>
          <w:p w14:paraId="6A27315D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721" w:type="dxa"/>
            <w:vMerge/>
          </w:tcPr>
          <w:p w14:paraId="7C9D9F63" w14:textId="77777777" w:rsidR="00421A46" w:rsidRPr="000D1ED1" w:rsidRDefault="00421A46" w:rsidP="00421A4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21A46" w:rsidRPr="000D1ED1" w14:paraId="018408EC" w14:textId="77777777" w:rsidTr="00FF5082">
        <w:tc>
          <w:tcPr>
            <w:tcW w:w="499" w:type="dxa"/>
          </w:tcPr>
          <w:p w14:paraId="6D5255C7" w14:textId="77777777" w:rsidR="00421A46" w:rsidRPr="000D1ED1" w:rsidRDefault="00421A46" w:rsidP="00421A4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9" w:type="dxa"/>
          </w:tcPr>
          <w:p w14:paraId="0AB1B453" w14:textId="77777777" w:rsidR="00421A46" w:rsidRPr="000D1ED1" w:rsidRDefault="00421A46" w:rsidP="00421A46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ED1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9" w:type="dxa"/>
          </w:tcPr>
          <w:p w14:paraId="5E5F7F89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6" w:type="dxa"/>
          </w:tcPr>
          <w:p w14:paraId="10AC8B21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150976</w:t>
            </w:r>
          </w:p>
        </w:tc>
        <w:tc>
          <w:tcPr>
            <w:tcW w:w="774" w:type="dxa"/>
          </w:tcPr>
          <w:p w14:paraId="46623B18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34413</w:t>
            </w:r>
          </w:p>
        </w:tc>
        <w:tc>
          <w:tcPr>
            <w:tcW w:w="774" w:type="dxa"/>
          </w:tcPr>
          <w:p w14:paraId="4181D3D9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36126</w:t>
            </w:r>
          </w:p>
        </w:tc>
        <w:tc>
          <w:tcPr>
            <w:tcW w:w="774" w:type="dxa"/>
          </w:tcPr>
          <w:p w14:paraId="2CA8F44A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45389</w:t>
            </w:r>
          </w:p>
        </w:tc>
        <w:tc>
          <w:tcPr>
            <w:tcW w:w="774" w:type="dxa"/>
          </w:tcPr>
          <w:p w14:paraId="68B08728" w14:textId="77777777" w:rsidR="00421A46" w:rsidRPr="000D1ED1" w:rsidRDefault="00421A46" w:rsidP="00421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35048</w:t>
            </w:r>
          </w:p>
        </w:tc>
        <w:tc>
          <w:tcPr>
            <w:tcW w:w="1721" w:type="dxa"/>
          </w:tcPr>
          <w:p w14:paraId="573E0649" w14:textId="77777777" w:rsidR="00421A46" w:rsidRPr="000D1ED1" w:rsidRDefault="00421A46" w:rsidP="00421A4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156F683" w14:textId="77777777" w:rsidR="00F46201" w:rsidRPr="000D1ED1" w:rsidRDefault="00F46201" w:rsidP="00F462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D1ED1">
        <w:rPr>
          <w:rFonts w:ascii="Times New Roman" w:eastAsia="Times New Roman" w:hAnsi="Times New Roman" w:cs="Times New Roman"/>
          <w:bCs/>
        </w:rPr>
        <w:t>»;</w:t>
      </w:r>
    </w:p>
    <w:p w14:paraId="403BE2F2" w14:textId="77777777" w:rsidR="00211879" w:rsidRPr="000D1ED1" w:rsidRDefault="00A10C23" w:rsidP="00211879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9</w:t>
      </w:r>
      <w:r w:rsidR="00211879" w:rsidRPr="000D1ED1">
        <w:rPr>
          <w:rFonts w:ascii="Times New Roman" w:hAnsi="Times New Roman"/>
          <w:bCs/>
          <w:sz w:val="24"/>
          <w:szCs w:val="24"/>
        </w:rPr>
        <w:t xml:space="preserve">) пункт 3.1 приложения 3 к </w:t>
      </w:r>
      <w:r w:rsidR="00211879"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211879"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="00211879"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="00211879"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211879"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211879" w:rsidRPr="000D1ED1">
        <w:rPr>
          <w:rFonts w:ascii="Times New Roman" w:hAnsi="Times New Roman"/>
          <w:bCs/>
          <w:sz w:val="24"/>
          <w:szCs w:val="24"/>
        </w:rPr>
        <w:t>:</w:t>
      </w:r>
      <w:r w:rsidR="00211879"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E3DAC" w14:textId="77777777" w:rsidR="00211879" w:rsidRPr="000D1ED1" w:rsidRDefault="00211879" w:rsidP="00211879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21"/>
        <w:gridCol w:w="2415"/>
        <w:gridCol w:w="1382"/>
        <w:gridCol w:w="805"/>
        <w:gridCol w:w="806"/>
        <w:gridCol w:w="805"/>
        <w:gridCol w:w="805"/>
        <w:gridCol w:w="770"/>
        <w:gridCol w:w="1721"/>
      </w:tblGrid>
      <w:tr w:rsidR="00151981" w:rsidRPr="000D1ED1" w14:paraId="02F1FD50" w14:textId="77777777" w:rsidTr="00FF5082">
        <w:tc>
          <w:tcPr>
            <w:tcW w:w="521" w:type="dxa"/>
            <w:vMerge w:val="restart"/>
          </w:tcPr>
          <w:p w14:paraId="0A10CE92" w14:textId="77777777" w:rsidR="00151981" w:rsidRPr="000D1ED1" w:rsidRDefault="00151981" w:rsidP="00151981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</w:rPr>
              <w:t>3.1</w:t>
            </w:r>
          </w:p>
        </w:tc>
        <w:tc>
          <w:tcPr>
            <w:tcW w:w="2415" w:type="dxa"/>
            <w:vMerge w:val="restart"/>
          </w:tcPr>
          <w:p w14:paraId="41D17DC6" w14:textId="77777777" w:rsidR="00151981" w:rsidRPr="000D1ED1" w:rsidRDefault="00151981" w:rsidP="00151981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D1ED1">
              <w:rPr>
                <w:rFonts w:ascii="Times New Roman" w:hAnsi="Times New Roman"/>
                <w:bCs/>
                <w:sz w:val="22"/>
                <w:szCs w:val="22"/>
              </w:rPr>
              <w:t>Реализация ФГОС НОО, ФГОС ООО, ФГОС СОО, в том числе обеспечение учебниками, учебно-методической, художественной литературой и другими информационными ресурсами, оборудованием.</w:t>
            </w:r>
          </w:p>
          <w:p w14:paraId="1CD2DA64" w14:textId="77777777" w:rsidR="00151981" w:rsidRPr="000D1ED1" w:rsidRDefault="00151981" w:rsidP="00151981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bCs/>
                <w:sz w:val="22"/>
                <w:szCs w:val="22"/>
              </w:rPr>
              <w:t>Реализация государственного стандарта общего образования на обеспечение учебного процесса</w:t>
            </w:r>
          </w:p>
        </w:tc>
        <w:tc>
          <w:tcPr>
            <w:tcW w:w="1382" w:type="dxa"/>
          </w:tcPr>
          <w:p w14:paraId="6010F06A" w14:textId="77777777" w:rsidR="00151981" w:rsidRPr="000D1ED1" w:rsidRDefault="00151981" w:rsidP="001519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05" w:type="dxa"/>
          </w:tcPr>
          <w:p w14:paraId="04E3F44B" w14:textId="77777777" w:rsidR="00151981" w:rsidRPr="000D1ED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</w:tcPr>
          <w:p w14:paraId="381F964C" w14:textId="77777777" w:rsidR="00151981" w:rsidRPr="000D1ED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2ED5AC2A" w14:textId="77777777" w:rsidR="00151981" w:rsidRPr="000D1ED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563A96D5" w14:textId="77777777" w:rsidR="00151981" w:rsidRPr="000D1ED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0" w:type="dxa"/>
          </w:tcPr>
          <w:p w14:paraId="20B93F79" w14:textId="77777777" w:rsidR="00151981" w:rsidRPr="000D1ED1" w:rsidRDefault="00151981" w:rsidP="00151981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7DC4D37A" w14:textId="77777777" w:rsidR="00151981" w:rsidRPr="000D1ED1" w:rsidRDefault="00151981" w:rsidP="00151981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D80C55" w:rsidRPr="000D1ED1" w14:paraId="78296250" w14:textId="77777777" w:rsidTr="00FF5082">
        <w:tc>
          <w:tcPr>
            <w:tcW w:w="521" w:type="dxa"/>
            <w:vMerge/>
          </w:tcPr>
          <w:p w14:paraId="188FA1A2" w14:textId="77777777" w:rsidR="00D80C55" w:rsidRPr="000D1ED1" w:rsidRDefault="00D80C55" w:rsidP="00D80C55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593886D7" w14:textId="77777777" w:rsidR="00D80C55" w:rsidRPr="000D1ED1" w:rsidRDefault="00D80C55" w:rsidP="00D80C55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6899BF6B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805" w:type="dxa"/>
          </w:tcPr>
          <w:p w14:paraId="6D51597D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11108</w:t>
            </w:r>
          </w:p>
        </w:tc>
        <w:tc>
          <w:tcPr>
            <w:tcW w:w="806" w:type="dxa"/>
          </w:tcPr>
          <w:p w14:paraId="64E306A5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2784</w:t>
            </w:r>
          </w:p>
        </w:tc>
        <w:tc>
          <w:tcPr>
            <w:tcW w:w="805" w:type="dxa"/>
          </w:tcPr>
          <w:p w14:paraId="7482DA0E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3336</w:t>
            </w:r>
          </w:p>
        </w:tc>
        <w:tc>
          <w:tcPr>
            <w:tcW w:w="805" w:type="dxa"/>
          </w:tcPr>
          <w:p w14:paraId="5AF43D6D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2454</w:t>
            </w:r>
          </w:p>
        </w:tc>
        <w:tc>
          <w:tcPr>
            <w:tcW w:w="770" w:type="dxa"/>
          </w:tcPr>
          <w:p w14:paraId="66E55FA1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2534</w:t>
            </w:r>
          </w:p>
        </w:tc>
        <w:tc>
          <w:tcPr>
            <w:tcW w:w="1721" w:type="dxa"/>
            <w:vMerge/>
          </w:tcPr>
          <w:p w14:paraId="089285F3" w14:textId="77777777" w:rsidR="00D80C55" w:rsidRPr="000D1ED1" w:rsidRDefault="00D80C55" w:rsidP="00D80C55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D80C55" w:rsidRPr="000D1ED1" w14:paraId="480F33FA" w14:textId="77777777" w:rsidTr="00FF5082">
        <w:tc>
          <w:tcPr>
            <w:tcW w:w="521" w:type="dxa"/>
            <w:vMerge/>
          </w:tcPr>
          <w:p w14:paraId="66AD8940" w14:textId="77777777" w:rsidR="00D80C55" w:rsidRPr="000D1ED1" w:rsidRDefault="00D80C55" w:rsidP="00D80C55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2A77558F" w14:textId="77777777" w:rsidR="00D80C55" w:rsidRPr="000D1ED1" w:rsidRDefault="00D80C55" w:rsidP="00D80C55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3F1A2BB6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805" w:type="dxa"/>
          </w:tcPr>
          <w:p w14:paraId="6A0BBA02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6" w:type="dxa"/>
          </w:tcPr>
          <w:p w14:paraId="5EEBD736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18AC0F75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5" w:type="dxa"/>
          </w:tcPr>
          <w:p w14:paraId="1BD9B101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0" w:type="dxa"/>
          </w:tcPr>
          <w:p w14:paraId="0968415E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7FA069FE" w14:textId="77777777" w:rsidR="00D80C55" w:rsidRPr="000D1ED1" w:rsidRDefault="00D80C55" w:rsidP="00D80C55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D80C55" w:rsidRPr="000D1ED1" w14:paraId="6ED907CC" w14:textId="77777777" w:rsidTr="00FF5082">
        <w:tc>
          <w:tcPr>
            <w:tcW w:w="521" w:type="dxa"/>
            <w:vMerge/>
          </w:tcPr>
          <w:p w14:paraId="0A49DDA8" w14:textId="77777777" w:rsidR="00D80C55" w:rsidRPr="000D1ED1" w:rsidRDefault="00D80C55" w:rsidP="00D80C55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14:paraId="4EC935B8" w14:textId="77777777" w:rsidR="00D80C55" w:rsidRPr="000D1ED1" w:rsidRDefault="00D80C55" w:rsidP="00D80C55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14:paraId="181EBCD2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05" w:type="dxa"/>
          </w:tcPr>
          <w:p w14:paraId="6E3E8A1F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11108</w:t>
            </w:r>
          </w:p>
        </w:tc>
        <w:tc>
          <w:tcPr>
            <w:tcW w:w="806" w:type="dxa"/>
          </w:tcPr>
          <w:p w14:paraId="7045AC30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2784</w:t>
            </w:r>
          </w:p>
        </w:tc>
        <w:tc>
          <w:tcPr>
            <w:tcW w:w="805" w:type="dxa"/>
          </w:tcPr>
          <w:p w14:paraId="3BEBA10D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3336</w:t>
            </w:r>
          </w:p>
        </w:tc>
        <w:tc>
          <w:tcPr>
            <w:tcW w:w="805" w:type="dxa"/>
          </w:tcPr>
          <w:p w14:paraId="598E540D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2454</w:t>
            </w:r>
          </w:p>
        </w:tc>
        <w:tc>
          <w:tcPr>
            <w:tcW w:w="770" w:type="dxa"/>
          </w:tcPr>
          <w:p w14:paraId="443B58E1" w14:textId="77777777" w:rsidR="00D80C55" w:rsidRPr="000D1ED1" w:rsidRDefault="00D80C55" w:rsidP="00D80C5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2534</w:t>
            </w:r>
          </w:p>
        </w:tc>
        <w:tc>
          <w:tcPr>
            <w:tcW w:w="1721" w:type="dxa"/>
            <w:vMerge/>
          </w:tcPr>
          <w:p w14:paraId="33CD87A1" w14:textId="77777777" w:rsidR="00D80C55" w:rsidRPr="000D1ED1" w:rsidRDefault="00D80C55" w:rsidP="00D80C55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170D14EC" w14:textId="77777777" w:rsidR="00211879" w:rsidRPr="000D1ED1" w:rsidRDefault="00211879" w:rsidP="002118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6BE8664B" w14:textId="77777777" w:rsidR="00C20CC0" w:rsidRPr="000D1ED1" w:rsidRDefault="00C20CC0" w:rsidP="00C20CC0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1</w:t>
      </w:r>
      <w:r w:rsidR="006F686C" w:rsidRPr="000D1ED1">
        <w:rPr>
          <w:rFonts w:ascii="Times New Roman" w:hAnsi="Times New Roman"/>
          <w:bCs/>
          <w:sz w:val="24"/>
          <w:szCs w:val="24"/>
        </w:rPr>
        <w:t>0</w:t>
      </w:r>
      <w:r w:rsidRPr="000D1ED1">
        <w:rPr>
          <w:rFonts w:ascii="Times New Roman" w:hAnsi="Times New Roman"/>
          <w:bCs/>
          <w:sz w:val="24"/>
          <w:szCs w:val="24"/>
        </w:rPr>
        <w:t xml:space="preserve">) пункт 3.16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92CCD" w14:textId="77777777" w:rsidR="00C20CC0" w:rsidRPr="000D1ED1" w:rsidRDefault="00C20CC0" w:rsidP="00C20CC0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66"/>
        <w:gridCol w:w="2359"/>
        <w:gridCol w:w="1499"/>
        <w:gridCol w:w="801"/>
        <w:gridCol w:w="789"/>
        <w:gridCol w:w="788"/>
        <w:gridCol w:w="788"/>
        <w:gridCol w:w="757"/>
        <w:gridCol w:w="1683"/>
      </w:tblGrid>
      <w:tr w:rsidR="00657B0E" w:rsidRPr="000D1ED1" w14:paraId="27C7255E" w14:textId="77777777" w:rsidTr="00C20CC0">
        <w:tc>
          <w:tcPr>
            <w:tcW w:w="566" w:type="dxa"/>
            <w:vMerge w:val="restart"/>
          </w:tcPr>
          <w:p w14:paraId="6E28A17E" w14:textId="77777777" w:rsidR="00657B0E" w:rsidRPr="000D1ED1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</w:rPr>
              <w:t>3.16</w:t>
            </w:r>
          </w:p>
        </w:tc>
        <w:tc>
          <w:tcPr>
            <w:tcW w:w="2359" w:type="dxa"/>
            <w:vMerge w:val="restart"/>
          </w:tcPr>
          <w:p w14:paraId="27C843A1" w14:textId="77777777" w:rsidR="00657B0E" w:rsidRPr="000D1ED1" w:rsidRDefault="00657B0E" w:rsidP="00657B0E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bCs/>
                <w:sz w:val="22"/>
                <w:szCs w:val="22"/>
              </w:rPr>
              <w:t xml:space="preserve">Создание условий для </w:t>
            </w:r>
            <w:r w:rsidRPr="000D1ED1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применения дистанционных технологий  при реализации общеобразовательных программ, дополнительных общеобразовательных, общеразвивающих  программ.</w:t>
            </w:r>
          </w:p>
        </w:tc>
        <w:tc>
          <w:tcPr>
            <w:tcW w:w="1499" w:type="dxa"/>
          </w:tcPr>
          <w:p w14:paraId="48D73DD9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lastRenderedPageBreak/>
              <w:t xml:space="preserve">Федеральный </w:t>
            </w:r>
            <w:r w:rsidRPr="000D1ED1"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801" w:type="dxa"/>
          </w:tcPr>
          <w:p w14:paraId="046C76D1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789" w:type="dxa"/>
          </w:tcPr>
          <w:p w14:paraId="5016E041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</w:tcPr>
          <w:p w14:paraId="18A5FD86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</w:tcPr>
          <w:p w14:paraId="32FBC457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</w:tcPr>
          <w:p w14:paraId="7FA7FC18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3" w:type="dxa"/>
            <w:vMerge w:val="restart"/>
          </w:tcPr>
          <w:p w14:paraId="6A7F114A" w14:textId="77777777" w:rsidR="00657B0E" w:rsidRPr="000D1ED1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 xml:space="preserve">Отдел </w:t>
            </w:r>
            <w:r w:rsidRPr="000D1ED1">
              <w:rPr>
                <w:rFonts w:ascii="Times New Roman" w:hAnsi="Times New Roman"/>
                <w:sz w:val="22"/>
                <w:szCs w:val="22"/>
              </w:rPr>
              <w:lastRenderedPageBreak/>
              <w:t>образования</w:t>
            </w:r>
          </w:p>
        </w:tc>
      </w:tr>
      <w:tr w:rsidR="00657B0E" w:rsidRPr="000D1ED1" w14:paraId="35249D49" w14:textId="77777777" w:rsidTr="00C20CC0">
        <w:tc>
          <w:tcPr>
            <w:tcW w:w="566" w:type="dxa"/>
            <w:vMerge/>
          </w:tcPr>
          <w:p w14:paraId="1DF146B1" w14:textId="77777777" w:rsidR="00657B0E" w:rsidRPr="000D1ED1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14:paraId="4C31A8FA" w14:textId="77777777" w:rsidR="00657B0E" w:rsidRPr="000D1ED1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282C4CE6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01" w:type="dxa"/>
          </w:tcPr>
          <w:p w14:paraId="468ED15F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</w:tcPr>
          <w:p w14:paraId="7002FDBA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</w:tcPr>
          <w:p w14:paraId="3DCCCF11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</w:tcPr>
          <w:p w14:paraId="75309ACF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</w:tcPr>
          <w:p w14:paraId="64AFFD05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3" w:type="dxa"/>
            <w:vMerge/>
          </w:tcPr>
          <w:p w14:paraId="4E8A928A" w14:textId="77777777" w:rsidR="00657B0E" w:rsidRPr="000D1ED1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7B0E" w:rsidRPr="000D1ED1" w14:paraId="179A6EF0" w14:textId="77777777" w:rsidTr="00C20CC0">
        <w:tc>
          <w:tcPr>
            <w:tcW w:w="566" w:type="dxa"/>
            <w:vMerge/>
          </w:tcPr>
          <w:p w14:paraId="58B2DB99" w14:textId="77777777" w:rsidR="00657B0E" w:rsidRPr="000D1ED1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14:paraId="609F73DE" w14:textId="77777777" w:rsidR="00657B0E" w:rsidRPr="000D1ED1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602CEC14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01" w:type="dxa"/>
          </w:tcPr>
          <w:p w14:paraId="3669B2B4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9" w:type="dxa"/>
          </w:tcPr>
          <w:p w14:paraId="0FF96B66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8" w:type="dxa"/>
          </w:tcPr>
          <w:p w14:paraId="6E99F0E2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8" w:type="dxa"/>
          </w:tcPr>
          <w:p w14:paraId="22BAFD39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7" w:type="dxa"/>
          </w:tcPr>
          <w:p w14:paraId="7A913591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83" w:type="dxa"/>
            <w:vMerge/>
          </w:tcPr>
          <w:p w14:paraId="2FC0EEEB" w14:textId="77777777" w:rsidR="00657B0E" w:rsidRPr="000D1ED1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657B0E" w:rsidRPr="000D1ED1" w14:paraId="7E705BFE" w14:textId="77777777" w:rsidTr="00C20CC0">
        <w:tc>
          <w:tcPr>
            <w:tcW w:w="566" w:type="dxa"/>
            <w:vMerge/>
          </w:tcPr>
          <w:p w14:paraId="1A9E9E31" w14:textId="77777777" w:rsidR="00657B0E" w:rsidRPr="000D1ED1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14:paraId="52278FB2" w14:textId="77777777" w:rsidR="00657B0E" w:rsidRPr="000D1ED1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52C08DF5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01" w:type="dxa"/>
          </w:tcPr>
          <w:p w14:paraId="4012D83B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89" w:type="dxa"/>
          </w:tcPr>
          <w:p w14:paraId="2DFE1C50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8" w:type="dxa"/>
          </w:tcPr>
          <w:p w14:paraId="0890EA7B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8" w:type="dxa"/>
          </w:tcPr>
          <w:p w14:paraId="3A8013C0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57" w:type="dxa"/>
          </w:tcPr>
          <w:p w14:paraId="5E8286E3" w14:textId="77777777" w:rsidR="00657B0E" w:rsidRPr="000D1ED1" w:rsidRDefault="00657B0E" w:rsidP="00657B0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83" w:type="dxa"/>
            <w:vMerge/>
          </w:tcPr>
          <w:p w14:paraId="507DA002" w14:textId="77777777" w:rsidR="00657B0E" w:rsidRPr="000D1ED1" w:rsidRDefault="00657B0E" w:rsidP="00657B0E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1D336A" w:rsidRPr="000D1ED1" w14:paraId="00AE2300" w14:textId="77777777" w:rsidTr="00C20CC0">
        <w:tc>
          <w:tcPr>
            <w:tcW w:w="566" w:type="dxa"/>
          </w:tcPr>
          <w:p w14:paraId="3786155C" w14:textId="77777777" w:rsidR="001D336A" w:rsidRPr="000D1ED1" w:rsidRDefault="001D336A" w:rsidP="001D336A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2DEE4E74" w14:textId="77777777" w:rsidR="001D336A" w:rsidRPr="000D1ED1" w:rsidRDefault="001D336A" w:rsidP="001D336A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</w:rPr>
            </w:pPr>
            <w:r w:rsidRPr="000D1ED1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499" w:type="dxa"/>
          </w:tcPr>
          <w:p w14:paraId="2A447E6D" w14:textId="77777777" w:rsidR="001D336A" w:rsidRPr="000D1ED1" w:rsidRDefault="001D336A" w:rsidP="001D33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14:paraId="20B2DD9D" w14:textId="77777777" w:rsidR="001D336A" w:rsidRPr="000D1ED1" w:rsidRDefault="001D336A" w:rsidP="001D33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31321</w:t>
            </w:r>
          </w:p>
        </w:tc>
        <w:tc>
          <w:tcPr>
            <w:tcW w:w="789" w:type="dxa"/>
          </w:tcPr>
          <w:p w14:paraId="08EC847D" w14:textId="77777777" w:rsidR="001D336A" w:rsidRPr="000D1ED1" w:rsidRDefault="001D336A" w:rsidP="001D33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7927</w:t>
            </w:r>
          </w:p>
        </w:tc>
        <w:tc>
          <w:tcPr>
            <w:tcW w:w="788" w:type="dxa"/>
          </w:tcPr>
          <w:p w14:paraId="74A36894" w14:textId="77777777" w:rsidR="001D336A" w:rsidRPr="000D1ED1" w:rsidRDefault="001D336A" w:rsidP="001D33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9811</w:t>
            </w:r>
          </w:p>
        </w:tc>
        <w:tc>
          <w:tcPr>
            <w:tcW w:w="788" w:type="dxa"/>
          </w:tcPr>
          <w:p w14:paraId="3BEFE64F" w14:textId="77777777" w:rsidR="001D336A" w:rsidRPr="000D1ED1" w:rsidRDefault="001D336A" w:rsidP="001D33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9014</w:t>
            </w:r>
          </w:p>
        </w:tc>
        <w:tc>
          <w:tcPr>
            <w:tcW w:w="757" w:type="dxa"/>
          </w:tcPr>
          <w:p w14:paraId="7D6337F1" w14:textId="77777777" w:rsidR="001D336A" w:rsidRPr="000D1ED1" w:rsidRDefault="001D336A" w:rsidP="001D33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4569</w:t>
            </w:r>
          </w:p>
        </w:tc>
        <w:tc>
          <w:tcPr>
            <w:tcW w:w="1683" w:type="dxa"/>
          </w:tcPr>
          <w:p w14:paraId="6266112F" w14:textId="77777777" w:rsidR="001D336A" w:rsidRPr="000D1ED1" w:rsidRDefault="001D336A" w:rsidP="001D336A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33817232" w14:textId="77777777" w:rsidR="00EB7108" w:rsidRPr="000D1ED1" w:rsidRDefault="00EB7108" w:rsidP="00EB71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0806AEAD" w14:textId="77777777" w:rsidR="00EB7108" w:rsidRPr="000D1ED1" w:rsidRDefault="00EB7108" w:rsidP="00EB7108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1</w:t>
      </w:r>
      <w:r w:rsidR="00CE3602" w:rsidRPr="000D1ED1">
        <w:rPr>
          <w:rFonts w:ascii="Times New Roman" w:hAnsi="Times New Roman"/>
          <w:bCs/>
          <w:sz w:val="24"/>
          <w:szCs w:val="24"/>
        </w:rPr>
        <w:t>1</w:t>
      </w:r>
      <w:r w:rsidRPr="000D1ED1">
        <w:rPr>
          <w:rFonts w:ascii="Times New Roman" w:hAnsi="Times New Roman"/>
          <w:bCs/>
          <w:sz w:val="24"/>
          <w:szCs w:val="24"/>
        </w:rPr>
        <w:t xml:space="preserve">) пункт 5.27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7DEE8" w14:textId="77777777" w:rsidR="00EB7108" w:rsidRPr="000D1ED1" w:rsidRDefault="00EB7108" w:rsidP="00EB7108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66"/>
        <w:gridCol w:w="2327"/>
        <w:gridCol w:w="1499"/>
        <w:gridCol w:w="816"/>
        <w:gridCol w:w="740"/>
        <w:gridCol w:w="816"/>
        <w:gridCol w:w="816"/>
        <w:gridCol w:w="729"/>
        <w:gridCol w:w="1721"/>
      </w:tblGrid>
      <w:tr w:rsidR="003965D4" w:rsidRPr="000D1ED1" w14:paraId="0BE5547F" w14:textId="77777777" w:rsidTr="00C20D4F">
        <w:tc>
          <w:tcPr>
            <w:tcW w:w="566" w:type="dxa"/>
            <w:vMerge w:val="restart"/>
          </w:tcPr>
          <w:p w14:paraId="42DF2104" w14:textId="77777777" w:rsidR="003965D4" w:rsidRPr="000D1ED1" w:rsidRDefault="003965D4" w:rsidP="003965D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</w:rPr>
              <w:t>5.27</w:t>
            </w:r>
          </w:p>
        </w:tc>
        <w:tc>
          <w:tcPr>
            <w:tcW w:w="2350" w:type="dxa"/>
            <w:vMerge w:val="restart"/>
          </w:tcPr>
          <w:p w14:paraId="05027787" w14:textId="77777777" w:rsidR="003965D4" w:rsidRPr="000D1ED1" w:rsidRDefault="003965D4" w:rsidP="003965D4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bCs/>
                <w:sz w:val="22"/>
                <w:szCs w:val="22"/>
              </w:rPr>
              <w:t>Реализация государственного стандарта общего образования на оплату труда работников общеобразовательных организации</w:t>
            </w:r>
          </w:p>
        </w:tc>
        <w:tc>
          <w:tcPr>
            <w:tcW w:w="1499" w:type="dxa"/>
          </w:tcPr>
          <w:p w14:paraId="4AB02266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6" w:type="dxa"/>
          </w:tcPr>
          <w:p w14:paraId="62249146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761" w:type="dxa"/>
          </w:tcPr>
          <w:p w14:paraId="2FE60BB0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14:paraId="275B2FF0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61" w:type="dxa"/>
          </w:tcPr>
          <w:p w14:paraId="704ACB39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740" w:type="dxa"/>
          </w:tcPr>
          <w:p w14:paraId="00633D07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1721" w:type="dxa"/>
            <w:vMerge w:val="restart"/>
          </w:tcPr>
          <w:p w14:paraId="7A28D7A2" w14:textId="77777777" w:rsidR="003965D4" w:rsidRPr="000D1ED1" w:rsidRDefault="003965D4" w:rsidP="003965D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3965D4" w:rsidRPr="000D1ED1" w14:paraId="51402826" w14:textId="77777777" w:rsidTr="00C20D4F">
        <w:tc>
          <w:tcPr>
            <w:tcW w:w="566" w:type="dxa"/>
            <w:vMerge/>
          </w:tcPr>
          <w:p w14:paraId="77E74A8D" w14:textId="77777777" w:rsidR="003965D4" w:rsidRPr="000D1ED1" w:rsidRDefault="003965D4" w:rsidP="003965D4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F23E8D2" w14:textId="77777777" w:rsidR="003965D4" w:rsidRPr="000D1ED1" w:rsidRDefault="003965D4" w:rsidP="003965D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1FA7CC2F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0350DF59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414706</w:t>
            </w:r>
          </w:p>
        </w:tc>
        <w:tc>
          <w:tcPr>
            <w:tcW w:w="761" w:type="dxa"/>
          </w:tcPr>
          <w:p w14:paraId="50951C9E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87147</w:t>
            </w:r>
          </w:p>
        </w:tc>
        <w:tc>
          <w:tcPr>
            <w:tcW w:w="816" w:type="dxa"/>
          </w:tcPr>
          <w:p w14:paraId="0377B797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110530</w:t>
            </w:r>
          </w:p>
        </w:tc>
        <w:tc>
          <w:tcPr>
            <w:tcW w:w="761" w:type="dxa"/>
          </w:tcPr>
          <w:p w14:paraId="22CACC56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120887</w:t>
            </w:r>
          </w:p>
        </w:tc>
        <w:tc>
          <w:tcPr>
            <w:tcW w:w="740" w:type="dxa"/>
          </w:tcPr>
          <w:p w14:paraId="590DC6B9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96142</w:t>
            </w:r>
          </w:p>
        </w:tc>
        <w:tc>
          <w:tcPr>
            <w:tcW w:w="1721" w:type="dxa"/>
            <w:vMerge/>
          </w:tcPr>
          <w:p w14:paraId="008D8BFD" w14:textId="77777777" w:rsidR="003965D4" w:rsidRPr="000D1ED1" w:rsidRDefault="003965D4" w:rsidP="003965D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3965D4" w:rsidRPr="000D1ED1" w14:paraId="47F825C0" w14:textId="77777777" w:rsidTr="00C20D4F">
        <w:tc>
          <w:tcPr>
            <w:tcW w:w="566" w:type="dxa"/>
            <w:vMerge/>
          </w:tcPr>
          <w:p w14:paraId="25511F56" w14:textId="77777777" w:rsidR="003965D4" w:rsidRPr="000D1ED1" w:rsidRDefault="003965D4" w:rsidP="003965D4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342BE9E7" w14:textId="77777777" w:rsidR="003965D4" w:rsidRPr="000D1ED1" w:rsidRDefault="003965D4" w:rsidP="003965D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13B91D96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3FB0AEBA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782BE7FD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14:paraId="476FCD9F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</w:tcPr>
          <w:p w14:paraId="27301837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14:paraId="7B1DCC72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14:paraId="413922C8" w14:textId="77777777" w:rsidR="003965D4" w:rsidRPr="000D1ED1" w:rsidRDefault="003965D4" w:rsidP="003965D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3965D4" w:rsidRPr="000D1ED1" w14:paraId="562E4DD5" w14:textId="77777777" w:rsidTr="00C20D4F">
        <w:tc>
          <w:tcPr>
            <w:tcW w:w="566" w:type="dxa"/>
            <w:vMerge/>
          </w:tcPr>
          <w:p w14:paraId="15CD2173" w14:textId="77777777" w:rsidR="003965D4" w:rsidRPr="000D1ED1" w:rsidRDefault="003965D4" w:rsidP="003965D4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7989056D" w14:textId="77777777" w:rsidR="003965D4" w:rsidRPr="000D1ED1" w:rsidRDefault="003965D4" w:rsidP="003965D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18A21FD6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1EAC0453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415741</w:t>
            </w:r>
          </w:p>
        </w:tc>
        <w:tc>
          <w:tcPr>
            <w:tcW w:w="761" w:type="dxa"/>
          </w:tcPr>
          <w:p w14:paraId="482EA4BE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87147</w:t>
            </w:r>
          </w:p>
        </w:tc>
        <w:tc>
          <w:tcPr>
            <w:tcW w:w="816" w:type="dxa"/>
          </w:tcPr>
          <w:p w14:paraId="4072D687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110658</w:t>
            </w:r>
          </w:p>
        </w:tc>
        <w:tc>
          <w:tcPr>
            <w:tcW w:w="761" w:type="dxa"/>
          </w:tcPr>
          <w:p w14:paraId="109CDA27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121417</w:t>
            </w:r>
          </w:p>
        </w:tc>
        <w:tc>
          <w:tcPr>
            <w:tcW w:w="740" w:type="dxa"/>
          </w:tcPr>
          <w:p w14:paraId="6C69CD3A" w14:textId="77777777" w:rsidR="003965D4" w:rsidRPr="000D1ED1" w:rsidRDefault="003965D4" w:rsidP="00396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ED1">
              <w:rPr>
                <w:rFonts w:ascii="Times New Roman" w:hAnsi="Times New Roman" w:cs="Times New Roman"/>
                <w:sz w:val="20"/>
                <w:szCs w:val="20"/>
              </w:rPr>
              <w:t>96519</w:t>
            </w:r>
          </w:p>
        </w:tc>
        <w:tc>
          <w:tcPr>
            <w:tcW w:w="1721" w:type="dxa"/>
            <w:vMerge/>
          </w:tcPr>
          <w:p w14:paraId="31F319B7" w14:textId="77777777" w:rsidR="003965D4" w:rsidRPr="000D1ED1" w:rsidRDefault="003965D4" w:rsidP="003965D4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496CC1BD" w14:textId="77777777" w:rsidR="00EB7108" w:rsidRPr="000D1ED1" w:rsidRDefault="00EB7108" w:rsidP="00EB71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6C5155EF" w14:textId="77777777" w:rsidR="00EB7108" w:rsidRPr="000D1ED1" w:rsidRDefault="00EB7108" w:rsidP="00EB7108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1</w:t>
      </w:r>
      <w:r w:rsidR="00CE3602" w:rsidRPr="000D1ED1">
        <w:rPr>
          <w:rFonts w:ascii="Times New Roman" w:hAnsi="Times New Roman"/>
          <w:bCs/>
          <w:sz w:val="24"/>
          <w:szCs w:val="24"/>
        </w:rPr>
        <w:t>2</w:t>
      </w:r>
      <w:r w:rsidRPr="000D1ED1">
        <w:rPr>
          <w:rFonts w:ascii="Times New Roman" w:hAnsi="Times New Roman"/>
          <w:bCs/>
          <w:sz w:val="24"/>
          <w:szCs w:val="24"/>
        </w:rPr>
        <w:t xml:space="preserve">) пункт 5.28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AAFB5" w14:textId="77777777" w:rsidR="00EB7108" w:rsidRPr="000D1ED1" w:rsidRDefault="00EB7108" w:rsidP="00EB7108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66"/>
        <w:gridCol w:w="1963"/>
        <w:gridCol w:w="1499"/>
        <w:gridCol w:w="880"/>
        <w:gridCol w:w="769"/>
        <w:gridCol w:w="880"/>
        <w:gridCol w:w="876"/>
        <w:gridCol w:w="876"/>
        <w:gridCol w:w="1721"/>
      </w:tblGrid>
      <w:tr w:rsidR="00D46B62" w:rsidRPr="000D1ED1" w14:paraId="6DC32D84" w14:textId="77777777" w:rsidTr="00D46B62">
        <w:tc>
          <w:tcPr>
            <w:tcW w:w="567" w:type="dxa"/>
            <w:vMerge w:val="restart"/>
          </w:tcPr>
          <w:p w14:paraId="3D136C39" w14:textId="77777777" w:rsidR="00D46B62" w:rsidRPr="000D1ED1" w:rsidRDefault="00D46B62" w:rsidP="00D46B62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</w:rPr>
              <w:t>5.28</w:t>
            </w:r>
          </w:p>
        </w:tc>
        <w:tc>
          <w:tcPr>
            <w:tcW w:w="2059" w:type="dxa"/>
            <w:vMerge w:val="restart"/>
          </w:tcPr>
          <w:p w14:paraId="2D2BACC3" w14:textId="77777777" w:rsidR="00D46B62" w:rsidRPr="000D1ED1" w:rsidRDefault="00D46B62" w:rsidP="00D46B62">
            <w:pPr>
              <w:pStyle w:val="Default"/>
              <w:rPr>
                <w:bCs/>
                <w:color w:val="auto"/>
              </w:rPr>
            </w:pPr>
            <w:r w:rsidRPr="000D1ED1">
              <w:rPr>
                <w:bCs/>
                <w:color w:val="auto"/>
              </w:rPr>
              <w:t>Выплата ежемесячного вознаграждения за классное руководство</w:t>
            </w:r>
          </w:p>
        </w:tc>
        <w:tc>
          <w:tcPr>
            <w:tcW w:w="1499" w:type="dxa"/>
          </w:tcPr>
          <w:p w14:paraId="7F8F7773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83" w:type="dxa"/>
          </w:tcPr>
          <w:p w14:paraId="3DE662F9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48834</w:t>
            </w:r>
          </w:p>
        </w:tc>
        <w:tc>
          <w:tcPr>
            <w:tcW w:w="771" w:type="dxa"/>
          </w:tcPr>
          <w:p w14:paraId="4A6FCF63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11508</w:t>
            </w:r>
          </w:p>
        </w:tc>
        <w:tc>
          <w:tcPr>
            <w:tcW w:w="883" w:type="dxa"/>
          </w:tcPr>
          <w:p w14:paraId="3E73D624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10511</w:t>
            </w:r>
          </w:p>
        </w:tc>
        <w:tc>
          <w:tcPr>
            <w:tcW w:w="876" w:type="dxa"/>
          </w:tcPr>
          <w:p w14:paraId="7CEB005C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17202</w:t>
            </w:r>
          </w:p>
        </w:tc>
        <w:tc>
          <w:tcPr>
            <w:tcW w:w="771" w:type="dxa"/>
          </w:tcPr>
          <w:p w14:paraId="5E79CF18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9613</w:t>
            </w:r>
          </w:p>
        </w:tc>
        <w:tc>
          <w:tcPr>
            <w:tcW w:w="1721" w:type="dxa"/>
            <w:vMerge w:val="restart"/>
          </w:tcPr>
          <w:p w14:paraId="020AA75C" w14:textId="77777777" w:rsidR="00D46B62" w:rsidRPr="000D1ED1" w:rsidRDefault="00D46B62" w:rsidP="00D46B62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D46B62" w:rsidRPr="000D1ED1" w14:paraId="404125DC" w14:textId="77777777" w:rsidTr="00D46B62">
        <w:tc>
          <w:tcPr>
            <w:tcW w:w="567" w:type="dxa"/>
            <w:vMerge/>
          </w:tcPr>
          <w:p w14:paraId="73B60A87" w14:textId="77777777" w:rsidR="00D46B62" w:rsidRPr="000D1ED1" w:rsidRDefault="00D46B62" w:rsidP="00D46B62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14:paraId="29BECB44" w14:textId="77777777" w:rsidR="00D46B62" w:rsidRPr="000D1ED1" w:rsidRDefault="00D46B62" w:rsidP="00D46B62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1788AAAD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83" w:type="dxa"/>
          </w:tcPr>
          <w:p w14:paraId="71086073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1" w:type="dxa"/>
          </w:tcPr>
          <w:p w14:paraId="6968FF0E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14:paraId="7C0DAFD9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34200A06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1" w:type="dxa"/>
          </w:tcPr>
          <w:p w14:paraId="4C2D5B20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030DB764" w14:textId="77777777" w:rsidR="00D46B62" w:rsidRPr="000D1ED1" w:rsidRDefault="00D46B62" w:rsidP="00D46B62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D46B62" w:rsidRPr="000D1ED1" w14:paraId="331B98F2" w14:textId="77777777" w:rsidTr="00D46B62">
        <w:tc>
          <w:tcPr>
            <w:tcW w:w="567" w:type="dxa"/>
            <w:vMerge/>
          </w:tcPr>
          <w:p w14:paraId="1E563B0C" w14:textId="77777777" w:rsidR="00D46B62" w:rsidRPr="000D1ED1" w:rsidRDefault="00D46B62" w:rsidP="00D46B62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14:paraId="6D2408D5" w14:textId="77777777" w:rsidR="00D46B62" w:rsidRPr="000D1ED1" w:rsidRDefault="00D46B62" w:rsidP="00D46B62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1A73CC8A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83" w:type="dxa"/>
          </w:tcPr>
          <w:p w14:paraId="677A9908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1" w:type="dxa"/>
          </w:tcPr>
          <w:p w14:paraId="654DAC02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</w:tcPr>
          <w:p w14:paraId="6FCCBC57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1C6239DD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1" w:type="dxa"/>
          </w:tcPr>
          <w:p w14:paraId="7F528842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1C4235ED" w14:textId="77777777" w:rsidR="00D46B62" w:rsidRPr="000D1ED1" w:rsidRDefault="00D46B62" w:rsidP="00D46B62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D46B62" w:rsidRPr="000D1ED1" w14:paraId="39497AC9" w14:textId="77777777" w:rsidTr="00D46B62">
        <w:tc>
          <w:tcPr>
            <w:tcW w:w="567" w:type="dxa"/>
            <w:vMerge/>
          </w:tcPr>
          <w:p w14:paraId="44C73935" w14:textId="77777777" w:rsidR="00D46B62" w:rsidRPr="000D1ED1" w:rsidRDefault="00D46B62" w:rsidP="00D46B62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14:paraId="29EA700F" w14:textId="77777777" w:rsidR="00D46B62" w:rsidRPr="000D1ED1" w:rsidRDefault="00D46B62" w:rsidP="00D46B62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21D9C612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83" w:type="dxa"/>
          </w:tcPr>
          <w:p w14:paraId="3A90531E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48834</w:t>
            </w:r>
          </w:p>
        </w:tc>
        <w:tc>
          <w:tcPr>
            <w:tcW w:w="771" w:type="dxa"/>
          </w:tcPr>
          <w:p w14:paraId="4DD170AD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11508</w:t>
            </w:r>
          </w:p>
        </w:tc>
        <w:tc>
          <w:tcPr>
            <w:tcW w:w="883" w:type="dxa"/>
          </w:tcPr>
          <w:p w14:paraId="76DC8153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10511</w:t>
            </w:r>
          </w:p>
        </w:tc>
        <w:tc>
          <w:tcPr>
            <w:tcW w:w="876" w:type="dxa"/>
          </w:tcPr>
          <w:p w14:paraId="045A3D40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17202</w:t>
            </w:r>
          </w:p>
        </w:tc>
        <w:tc>
          <w:tcPr>
            <w:tcW w:w="771" w:type="dxa"/>
          </w:tcPr>
          <w:p w14:paraId="14EC698A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9613</w:t>
            </w:r>
          </w:p>
        </w:tc>
        <w:tc>
          <w:tcPr>
            <w:tcW w:w="1721" w:type="dxa"/>
            <w:vMerge/>
          </w:tcPr>
          <w:p w14:paraId="4C9989D4" w14:textId="77777777" w:rsidR="00D46B62" w:rsidRPr="000D1ED1" w:rsidRDefault="00D46B62" w:rsidP="00D46B62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D46B62" w:rsidRPr="000D1ED1" w14:paraId="37F16469" w14:textId="77777777" w:rsidTr="00D46B62">
        <w:tc>
          <w:tcPr>
            <w:tcW w:w="567" w:type="dxa"/>
          </w:tcPr>
          <w:p w14:paraId="52F832A8" w14:textId="77777777" w:rsidR="00D46B62" w:rsidRPr="000D1ED1" w:rsidRDefault="00D46B62" w:rsidP="00D46B62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14:paraId="16BC355E" w14:textId="77777777" w:rsidR="00D46B62" w:rsidRPr="000D1ED1" w:rsidRDefault="00D46B62" w:rsidP="00D46B62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</w:rPr>
            </w:pPr>
            <w:r w:rsidRPr="000D1ED1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499" w:type="dxa"/>
          </w:tcPr>
          <w:p w14:paraId="4D5824EC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</w:tcPr>
          <w:p w14:paraId="498D6067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466769</w:t>
            </w:r>
          </w:p>
        </w:tc>
        <w:tc>
          <w:tcPr>
            <w:tcW w:w="771" w:type="dxa"/>
          </w:tcPr>
          <w:p w14:paraId="4FB8341F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99208</w:t>
            </w:r>
          </w:p>
        </w:tc>
        <w:tc>
          <w:tcPr>
            <w:tcW w:w="883" w:type="dxa"/>
          </w:tcPr>
          <w:p w14:paraId="68B467E5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121716</w:t>
            </w:r>
          </w:p>
        </w:tc>
        <w:tc>
          <w:tcPr>
            <w:tcW w:w="876" w:type="dxa"/>
          </w:tcPr>
          <w:p w14:paraId="6C02A5D7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139166</w:t>
            </w:r>
          </w:p>
        </w:tc>
        <w:tc>
          <w:tcPr>
            <w:tcW w:w="771" w:type="dxa"/>
          </w:tcPr>
          <w:p w14:paraId="3CA1074A" w14:textId="77777777" w:rsidR="00D46B62" w:rsidRPr="000D1ED1" w:rsidRDefault="00D46B62" w:rsidP="00D46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106679</w:t>
            </w:r>
          </w:p>
        </w:tc>
        <w:tc>
          <w:tcPr>
            <w:tcW w:w="1721" w:type="dxa"/>
          </w:tcPr>
          <w:p w14:paraId="08A1882A" w14:textId="77777777" w:rsidR="00D46B62" w:rsidRPr="000D1ED1" w:rsidRDefault="00D46B62" w:rsidP="00D46B62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42A5EFFA" w14:textId="77777777" w:rsidR="00EB7108" w:rsidRPr="000D1ED1" w:rsidRDefault="00EB7108" w:rsidP="00EB71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72F42FDF" w14:textId="77777777" w:rsidR="00721E55" w:rsidRPr="000D1ED1" w:rsidRDefault="00721E55" w:rsidP="00721E55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1</w:t>
      </w:r>
      <w:r w:rsidR="00D31102" w:rsidRPr="000D1ED1">
        <w:rPr>
          <w:rFonts w:ascii="Times New Roman" w:hAnsi="Times New Roman"/>
          <w:bCs/>
          <w:sz w:val="24"/>
          <w:szCs w:val="24"/>
        </w:rPr>
        <w:t>3</w:t>
      </w:r>
      <w:r w:rsidRPr="000D1ED1">
        <w:rPr>
          <w:rFonts w:ascii="Times New Roman" w:hAnsi="Times New Roman"/>
          <w:bCs/>
          <w:sz w:val="24"/>
          <w:szCs w:val="24"/>
        </w:rPr>
        <w:t xml:space="preserve">) пункт 6.24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D66FD" w14:textId="77777777" w:rsidR="00721E55" w:rsidRPr="000D1ED1" w:rsidRDefault="00721E55" w:rsidP="00721E55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353"/>
        <w:gridCol w:w="1499"/>
        <w:gridCol w:w="801"/>
        <w:gridCol w:w="788"/>
        <w:gridCol w:w="788"/>
        <w:gridCol w:w="788"/>
        <w:gridCol w:w="766"/>
        <w:gridCol w:w="1680"/>
      </w:tblGrid>
      <w:tr w:rsidR="00294A36" w:rsidRPr="000D1ED1" w14:paraId="706CCEC7" w14:textId="77777777" w:rsidTr="00721E55">
        <w:tc>
          <w:tcPr>
            <w:tcW w:w="567" w:type="dxa"/>
            <w:vMerge w:val="restart"/>
          </w:tcPr>
          <w:p w14:paraId="74C4BDD1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</w:rPr>
              <w:t>6.24</w:t>
            </w:r>
          </w:p>
        </w:tc>
        <w:tc>
          <w:tcPr>
            <w:tcW w:w="2358" w:type="dxa"/>
            <w:vMerge w:val="restart"/>
          </w:tcPr>
          <w:p w14:paraId="3AB2E6D3" w14:textId="77777777" w:rsidR="00294A36" w:rsidRPr="000D1ED1" w:rsidRDefault="00294A36" w:rsidP="00294A36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Развитие дополнительного образования и воспитания детей. Обеспечение деятельности учреждений дополнительного образования</w:t>
            </w:r>
          </w:p>
        </w:tc>
        <w:tc>
          <w:tcPr>
            <w:tcW w:w="1499" w:type="dxa"/>
          </w:tcPr>
          <w:p w14:paraId="7C4DF5B4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01" w:type="dxa"/>
          </w:tcPr>
          <w:p w14:paraId="55D7FE6A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</w:tcPr>
          <w:p w14:paraId="5A480472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</w:tcPr>
          <w:p w14:paraId="17DF5E63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8" w:type="dxa"/>
          </w:tcPr>
          <w:p w14:paraId="6F34AEB0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7" w:type="dxa"/>
          </w:tcPr>
          <w:p w14:paraId="531E9504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3" w:type="dxa"/>
            <w:vMerge w:val="restart"/>
          </w:tcPr>
          <w:p w14:paraId="574796B0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294A36" w:rsidRPr="000D1ED1" w14:paraId="25C53325" w14:textId="77777777" w:rsidTr="00721E55">
        <w:tc>
          <w:tcPr>
            <w:tcW w:w="567" w:type="dxa"/>
            <w:vMerge/>
          </w:tcPr>
          <w:p w14:paraId="19459744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14:paraId="1DC8BFA1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396C589C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01" w:type="dxa"/>
          </w:tcPr>
          <w:p w14:paraId="0C901957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9" w:type="dxa"/>
          </w:tcPr>
          <w:p w14:paraId="0F28C8B8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D1ED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88" w:type="dxa"/>
          </w:tcPr>
          <w:p w14:paraId="2AA8F178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D1ED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88" w:type="dxa"/>
          </w:tcPr>
          <w:p w14:paraId="2E444C08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D1ED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57" w:type="dxa"/>
          </w:tcPr>
          <w:p w14:paraId="0D2594AB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D1ED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83" w:type="dxa"/>
            <w:vMerge/>
          </w:tcPr>
          <w:p w14:paraId="75C51BB7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F21015" w:rsidRPr="000D1ED1" w14:paraId="36BD86A4" w14:textId="77777777" w:rsidTr="00721E55">
        <w:tc>
          <w:tcPr>
            <w:tcW w:w="567" w:type="dxa"/>
            <w:vMerge/>
          </w:tcPr>
          <w:p w14:paraId="1947C911" w14:textId="77777777" w:rsidR="00F21015" w:rsidRPr="000D1ED1" w:rsidRDefault="00F21015" w:rsidP="00F21015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14:paraId="71F9549C" w14:textId="77777777" w:rsidR="00F21015" w:rsidRPr="000D1ED1" w:rsidRDefault="00F21015" w:rsidP="00F21015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052FD0CC" w14:textId="77777777" w:rsidR="00F21015" w:rsidRPr="000D1ED1" w:rsidRDefault="00F21015" w:rsidP="00F2101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01" w:type="dxa"/>
          </w:tcPr>
          <w:p w14:paraId="1669D9C9" w14:textId="77777777" w:rsidR="00F21015" w:rsidRPr="000D1ED1" w:rsidRDefault="00F21015" w:rsidP="00F2101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52442</w:t>
            </w:r>
          </w:p>
        </w:tc>
        <w:tc>
          <w:tcPr>
            <w:tcW w:w="789" w:type="dxa"/>
          </w:tcPr>
          <w:p w14:paraId="75D4A5EB" w14:textId="77777777" w:rsidR="00F21015" w:rsidRPr="000D1ED1" w:rsidRDefault="00F21015" w:rsidP="00F2101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7858</w:t>
            </w:r>
          </w:p>
        </w:tc>
        <w:tc>
          <w:tcPr>
            <w:tcW w:w="788" w:type="dxa"/>
          </w:tcPr>
          <w:p w14:paraId="79EE2785" w14:textId="77777777" w:rsidR="00F21015" w:rsidRPr="000D1ED1" w:rsidRDefault="00F21015" w:rsidP="00F2101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12907</w:t>
            </w:r>
          </w:p>
        </w:tc>
        <w:tc>
          <w:tcPr>
            <w:tcW w:w="788" w:type="dxa"/>
          </w:tcPr>
          <w:p w14:paraId="406F22F6" w14:textId="77777777" w:rsidR="00F21015" w:rsidRPr="000D1ED1" w:rsidRDefault="00F21015" w:rsidP="00F2101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20480</w:t>
            </w:r>
          </w:p>
        </w:tc>
        <w:tc>
          <w:tcPr>
            <w:tcW w:w="757" w:type="dxa"/>
          </w:tcPr>
          <w:p w14:paraId="029D04C6" w14:textId="77777777" w:rsidR="00F21015" w:rsidRPr="000D1ED1" w:rsidRDefault="00F21015" w:rsidP="00F2101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11197</w:t>
            </w:r>
          </w:p>
        </w:tc>
        <w:tc>
          <w:tcPr>
            <w:tcW w:w="1683" w:type="dxa"/>
            <w:vMerge/>
          </w:tcPr>
          <w:p w14:paraId="5CCCC564" w14:textId="77777777" w:rsidR="00F21015" w:rsidRPr="000D1ED1" w:rsidRDefault="00F21015" w:rsidP="00F21015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F21015" w:rsidRPr="000D1ED1" w14:paraId="689CC001" w14:textId="77777777" w:rsidTr="00721E55">
        <w:tc>
          <w:tcPr>
            <w:tcW w:w="567" w:type="dxa"/>
            <w:vMerge/>
          </w:tcPr>
          <w:p w14:paraId="1FE30EFB" w14:textId="77777777" w:rsidR="00F21015" w:rsidRPr="000D1ED1" w:rsidRDefault="00F21015" w:rsidP="00F21015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</w:tcPr>
          <w:p w14:paraId="64C27F02" w14:textId="77777777" w:rsidR="00F21015" w:rsidRPr="000D1ED1" w:rsidRDefault="00F21015" w:rsidP="00F21015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148F690A" w14:textId="77777777" w:rsidR="00F21015" w:rsidRPr="000D1ED1" w:rsidRDefault="00F21015" w:rsidP="00F2101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01" w:type="dxa"/>
          </w:tcPr>
          <w:p w14:paraId="5CBD5B08" w14:textId="77777777" w:rsidR="00F21015" w:rsidRPr="000D1ED1" w:rsidRDefault="00F21015" w:rsidP="00F2101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52422</w:t>
            </w:r>
          </w:p>
        </w:tc>
        <w:tc>
          <w:tcPr>
            <w:tcW w:w="789" w:type="dxa"/>
          </w:tcPr>
          <w:p w14:paraId="675A16CC" w14:textId="77777777" w:rsidR="00F21015" w:rsidRPr="000D1ED1" w:rsidRDefault="00F21015" w:rsidP="00F2101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7858</w:t>
            </w:r>
          </w:p>
        </w:tc>
        <w:tc>
          <w:tcPr>
            <w:tcW w:w="788" w:type="dxa"/>
          </w:tcPr>
          <w:p w14:paraId="06298899" w14:textId="77777777" w:rsidR="00F21015" w:rsidRPr="000D1ED1" w:rsidRDefault="00F21015" w:rsidP="00F2101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12907</w:t>
            </w:r>
          </w:p>
        </w:tc>
        <w:tc>
          <w:tcPr>
            <w:tcW w:w="788" w:type="dxa"/>
          </w:tcPr>
          <w:p w14:paraId="026A0C0F" w14:textId="77777777" w:rsidR="00F21015" w:rsidRPr="000D1ED1" w:rsidRDefault="00F21015" w:rsidP="00F2101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20480</w:t>
            </w:r>
          </w:p>
        </w:tc>
        <w:tc>
          <w:tcPr>
            <w:tcW w:w="757" w:type="dxa"/>
          </w:tcPr>
          <w:p w14:paraId="395D50F3" w14:textId="77777777" w:rsidR="00F21015" w:rsidRPr="000D1ED1" w:rsidRDefault="00F21015" w:rsidP="00F2101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11197</w:t>
            </w:r>
          </w:p>
        </w:tc>
        <w:tc>
          <w:tcPr>
            <w:tcW w:w="1683" w:type="dxa"/>
            <w:vMerge/>
          </w:tcPr>
          <w:p w14:paraId="4BF74848" w14:textId="77777777" w:rsidR="00F21015" w:rsidRPr="000D1ED1" w:rsidRDefault="00F21015" w:rsidP="00F21015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607EDC00" w14:textId="77777777" w:rsidR="00721E55" w:rsidRPr="000D1ED1" w:rsidRDefault="00721E55" w:rsidP="00721E5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7DCACC94" w14:textId="77777777" w:rsidR="00C6527D" w:rsidRPr="000D1ED1" w:rsidRDefault="00C6527D" w:rsidP="00C6527D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1</w:t>
      </w:r>
      <w:r w:rsidR="002926B6" w:rsidRPr="000D1ED1">
        <w:rPr>
          <w:rFonts w:ascii="Times New Roman" w:hAnsi="Times New Roman"/>
          <w:bCs/>
          <w:sz w:val="24"/>
          <w:szCs w:val="24"/>
        </w:rPr>
        <w:t>4</w:t>
      </w:r>
      <w:r w:rsidRPr="000D1ED1">
        <w:rPr>
          <w:rFonts w:ascii="Times New Roman" w:hAnsi="Times New Roman"/>
          <w:bCs/>
          <w:sz w:val="24"/>
          <w:szCs w:val="24"/>
        </w:rPr>
        <w:t>) пункт 6.</w:t>
      </w:r>
      <w:r w:rsidR="00004BF1" w:rsidRPr="000D1ED1">
        <w:rPr>
          <w:rFonts w:ascii="Times New Roman" w:hAnsi="Times New Roman"/>
          <w:bCs/>
          <w:sz w:val="24"/>
          <w:szCs w:val="24"/>
        </w:rPr>
        <w:t>32</w:t>
      </w:r>
      <w:r w:rsidRPr="000D1ED1">
        <w:rPr>
          <w:rFonts w:ascii="Times New Roman" w:hAnsi="Times New Roman"/>
          <w:bCs/>
          <w:sz w:val="24"/>
          <w:szCs w:val="24"/>
        </w:rPr>
        <w:t xml:space="preserve">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74F23" w14:textId="77777777" w:rsidR="00C6527D" w:rsidRPr="000D1ED1" w:rsidRDefault="00C6527D" w:rsidP="00C6527D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237"/>
        <w:gridCol w:w="1499"/>
        <w:gridCol w:w="790"/>
        <w:gridCol w:w="746"/>
        <w:gridCol w:w="745"/>
        <w:gridCol w:w="931"/>
        <w:gridCol w:w="931"/>
        <w:gridCol w:w="1584"/>
      </w:tblGrid>
      <w:tr w:rsidR="00294A36" w:rsidRPr="000D1ED1" w14:paraId="76A25297" w14:textId="77777777" w:rsidTr="00294A36">
        <w:tc>
          <w:tcPr>
            <w:tcW w:w="567" w:type="dxa"/>
            <w:vMerge w:val="restart"/>
          </w:tcPr>
          <w:p w14:paraId="6143D7D7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</w:rPr>
              <w:t>6.32</w:t>
            </w:r>
          </w:p>
        </w:tc>
        <w:tc>
          <w:tcPr>
            <w:tcW w:w="2237" w:type="dxa"/>
            <w:vMerge w:val="restart"/>
          </w:tcPr>
          <w:p w14:paraId="02BC430D" w14:textId="77777777" w:rsidR="00294A36" w:rsidRPr="000D1ED1" w:rsidRDefault="00294A36" w:rsidP="00294A36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 xml:space="preserve">Организация ПФДО для удовлетворения запросов и интересов  детей и их родителей </w:t>
            </w:r>
            <w:r w:rsidRPr="000D1ED1">
              <w:rPr>
                <w:rFonts w:ascii="Times New Roman" w:hAnsi="Times New Roman"/>
                <w:sz w:val="22"/>
                <w:szCs w:val="22"/>
              </w:rPr>
              <w:lastRenderedPageBreak/>
              <w:t>(законных представителей) по освоению  дополнительных общеразвивающих программ</w:t>
            </w:r>
          </w:p>
        </w:tc>
        <w:tc>
          <w:tcPr>
            <w:tcW w:w="1499" w:type="dxa"/>
          </w:tcPr>
          <w:p w14:paraId="0B650B70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790" w:type="dxa"/>
          </w:tcPr>
          <w:p w14:paraId="3E7486A1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175DAF24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dxa"/>
          </w:tcPr>
          <w:p w14:paraId="0014A869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</w:tcPr>
          <w:p w14:paraId="338D7DB1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</w:tcPr>
          <w:p w14:paraId="561BB5F5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4" w:type="dxa"/>
            <w:vMerge w:val="restart"/>
          </w:tcPr>
          <w:p w14:paraId="00206A80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294A36" w:rsidRPr="000D1ED1" w14:paraId="08FCD8BF" w14:textId="77777777" w:rsidTr="00294A36">
        <w:tc>
          <w:tcPr>
            <w:tcW w:w="567" w:type="dxa"/>
            <w:vMerge/>
          </w:tcPr>
          <w:p w14:paraId="4C475D7F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68DAB5EA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2981B79D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790" w:type="dxa"/>
          </w:tcPr>
          <w:p w14:paraId="706DC132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3D99A016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5" w:type="dxa"/>
          </w:tcPr>
          <w:p w14:paraId="499F4ED3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</w:tcPr>
          <w:p w14:paraId="7F9FBE87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E5D44FE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84" w:type="dxa"/>
            <w:vMerge/>
          </w:tcPr>
          <w:p w14:paraId="4B2C992B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9B53B6" w:rsidRPr="000D1ED1" w14:paraId="6AE74DC1" w14:textId="77777777" w:rsidTr="00294A36">
        <w:tc>
          <w:tcPr>
            <w:tcW w:w="567" w:type="dxa"/>
            <w:vMerge/>
          </w:tcPr>
          <w:p w14:paraId="6713CDDC" w14:textId="77777777" w:rsidR="009B53B6" w:rsidRPr="000D1ED1" w:rsidRDefault="009B53B6" w:rsidP="009B53B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7DCD4CC8" w14:textId="77777777" w:rsidR="009B53B6" w:rsidRPr="000D1ED1" w:rsidRDefault="009B53B6" w:rsidP="009B53B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48078905" w14:textId="77777777" w:rsidR="009B53B6" w:rsidRPr="000D1ED1" w:rsidRDefault="009B53B6" w:rsidP="009B53B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790" w:type="dxa"/>
          </w:tcPr>
          <w:p w14:paraId="6420621A" w14:textId="77777777" w:rsidR="009B53B6" w:rsidRPr="000D1ED1" w:rsidRDefault="009B53B6" w:rsidP="009B53B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27878</w:t>
            </w:r>
          </w:p>
        </w:tc>
        <w:tc>
          <w:tcPr>
            <w:tcW w:w="746" w:type="dxa"/>
          </w:tcPr>
          <w:p w14:paraId="49605EC1" w14:textId="77777777" w:rsidR="009B53B6" w:rsidRPr="000D1ED1" w:rsidRDefault="009B53B6" w:rsidP="009B53B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7733</w:t>
            </w:r>
          </w:p>
        </w:tc>
        <w:tc>
          <w:tcPr>
            <w:tcW w:w="745" w:type="dxa"/>
          </w:tcPr>
          <w:p w14:paraId="111FEDC1" w14:textId="77777777" w:rsidR="009B53B6" w:rsidRPr="000D1ED1" w:rsidRDefault="009B53B6" w:rsidP="009B53B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7623</w:t>
            </w:r>
          </w:p>
        </w:tc>
        <w:tc>
          <w:tcPr>
            <w:tcW w:w="931" w:type="dxa"/>
          </w:tcPr>
          <w:p w14:paraId="10F0BE36" w14:textId="77777777" w:rsidR="009B53B6" w:rsidRPr="000D1ED1" w:rsidRDefault="009B53B6" w:rsidP="009B53B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3719</w:t>
            </w:r>
          </w:p>
        </w:tc>
        <w:tc>
          <w:tcPr>
            <w:tcW w:w="931" w:type="dxa"/>
          </w:tcPr>
          <w:p w14:paraId="7EBDE0D3" w14:textId="77777777" w:rsidR="009B53B6" w:rsidRPr="000D1ED1" w:rsidRDefault="009B53B6" w:rsidP="009B53B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8803</w:t>
            </w:r>
          </w:p>
        </w:tc>
        <w:tc>
          <w:tcPr>
            <w:tcW w:w="1584" w:type="dxa"/>
            <w:vMerge/>
          </w:tcPr>
          <w:p w14:paraId="5566FC3B" w14:textId="77777777" w:rsidR="009B53B6" w:rsidRPr="000D1ED1" w:rsidRDefault="009B53B6" w:rsidP="009B53B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9B53B6" w:rsidRPr="000D1ED1" w14:paraId="5D9BFB6D" w14:textId="77777777" w:rsidTr="00294A36">
        <w:tc>
          <w:tcPr>
            <w:tcW w:w="567" w:type="dxa"/>
            <w:vMerge/>
          </w:tcPr>
          <w:p w14:paraId="469EDBA6" w14:textId="77777777" w:rsidR="009B53B6" w:rsidRPr="000D1ED1" w:rsidRDefault="009B53B6" w:rsidP="009B53B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</w:tcPr>
          <w:p w14:paraId="575D56EE" w14:textId="77777777" w:rsidR="009B53B6" w:rsidRPr="000D1ED1" w:rsidRDefault="009B53B6" w:rsidP="009B53B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32DCCA52" w14:textId="77777777" w:rsidR="009B53B6" w:rsidRPr="000D1ED1" w:rsidRDefault="009B53B6" w:rsidP="009B53B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90" w:type="dxa"/>
          </w:tcPr>
          <w:p w14:paraId="5B4A67CE" w14:textId="77777777" w:rsidR="009B53B6" w:rsidRPr="000D1ED1" w:rsidRDefault="009B53B6" w:rsidP="009B53B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27878</w:t>
            </w:r>
          </w:p>
        </w:tc>
        <w:tc>
          <w:tcPr>
            <w:tcW w:w="746" w:type="dxa"/>
          </w:tcPr>
          <w:p w14:paraId="507D36A2" w14:textId="77777777" w:rsidR="009B53B6" w:rsidRPr="000D1ED1" w:rsidRDefault="009B53B6" w:rsidP="009B53B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7733</w:t>
            </w:r>
          </w:p>
        </w:tc>
        <w:tc>
          <w:tcPr>
            <w:tcW w:w="745" w:type="dxa"/>
          </w:tcPr>
          <w:p w14:paraId="6EA5B4CC" w14:textId="77777777" w:rsidR="009B53B6" w:rsidRPr="000D1ED1" w:rsidRDefault="009B53B6" w:rsidP="009B53B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7623</w:t>
            </w:r>
          </w:p>
        </w:tc>
        <w:tc>
          <w:tcPr>
            <w:tcW w:w="931" w:type="dxa"/>
          </w:tcPr>
          <w:p w14:paraId="6615EF0B" w14:textId="77777777" w:rsidR="009B53B6" w:rsidRPr="000D1ED1" w:rsidRDefault="009B53B6" w:rsidP="009B53B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3719</w:t>
            </w:r>
          </w:p>
        </w:tc>
        <w:tc>
          <w:tcPr>
            <w:tcW w:w="931" w:type="dxa"/>
          </w:tcPr>
          <w:p w14:paraId="7280596D" w14:textId="77777777" w:rsidR="009B53B6" w:rsidRPr="000D1ED1" w:rsidRDefault="009B53B6" w:rsidP="009B53B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8803</w:t>
            </w:r>
          </w:p>
        </w:tc>
        <w:tc>
          <w:tcPr>
            <w:tcW w:w="1584" w:type="dxa"/>
            <w:vMerge/>
          </w:tcPr>
          <w:p w14:paraId="40F3A209" w14:textId="77777777" w:rsidR="009B53B6" w:rsidRPr="000D1ED1" w:rsidRDefault="009B53B6" w:rsidP="009B53B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44095B5D" w14:textId="77777777" w:rsidR="00C6527D" w:rsidRPr="000D1ED1" w:rsidRDefault="00C6527D" w:rsidP="00C6527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3602E5AA" w14:textId="77777777" w:rsidR="00004BF1" w:rsidRPr="000D1ED1" w:rsidRDefault="00004BF1" w:rsidP="00004BF1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1</w:t>
      </w:r>
      <w:r w:rsidR="002926B6" w:rsidRPr="000D1ED1">
        <w:rPr>
          <w:rFonts w:ascii="Times New Roman" w:hAnsi="Times New Roman"/>
          <w:bCs/>
          <w:sz w:val="24"/>
          <w:szCs w:val="24"/>
        </w:rPr>
        <w:t>5</w:t>
      </w:r>
      <w:r w:rsidRPr="000D1ED1">
        <w:rPr>
          <w:rFonts w:ascii="Times New Roman" w:hAnsi="Times New Roman"/>
          <w:bCs/>
          <w:sz w:val="24"/>
          <w:szCs w:val="24"/>
        </w:rPr>
        <w:t xml:space="preserve">) пункт 6.33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316D4C" w14:textId="77777777" w:rsidR="00004BF1" w:rsidRPr="000D1ED1" w:rsidRDefault="00004BF1" w:rsidP="00004BF1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202"/>
        <w:gridCol w:w="1499"/>
        <w:gridCol w:w="790"/>
        <w:gridCol w:w="766"/>
        <w:gridCol w:w="766"/>
        <w:gridCol w:w="924"/>
        <w:gridCol w:w="924"/>
        <w:gridCol w:w="1592"/>
      </w:tblGrid>
      <w:tr w:rsidR="00294A36" w:rsidRPr="000D1ED1" w14:paraId="5ADF6816" w14:textId="77777777" w:rsidTr="00294A36">
        <w:tc>
          <w:tcPr>
            <w:tcW w:w="567" w:type="dxa"/>
            <w:vMerge w:val="restart"/>
          </w:tcPr>
          <w:p w14:paraId="0B3ABB7A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</w:rPr>
              <w:t>6.33</w:t>
            </w:r>
          </w:p>
        </w:tc>
        <w:tc>
          <w:tcPr>
            <w:tcW w:w="2202" w:type="dxa"/>
            <w:vMerge w:val="restart"/>
          </w:tcPr>
          <w:p w14:paraId="6736FA01" w14:textId="77777777" w:rsidR="00294A36" w:rsidRPr="000D1ED1" w:rsidRDefault="00294A36" w:rsidP="00294A36">
            <w:pPr>
              <w:pStyle w:val="ConsNormal"/>
              <w:tabs>
                <w:tab w:val="left" w:pos="2835"/>
              </w:tabs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Формирование и исполнение муниципального задания для учреждений дополнительного образования.</w:t>
            </w:r>
          </w:p>
        </w:tc>
        <w:tc>
          <w:tcPr>
            <w:tcW w:w="1499" w:type="dxa"/>
          </w:tcPr>
          <w:p w14:paraId="4321EB87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90" w:type="dxa"/>
          </w:tcPr>
          <w:p w14:paraId="07557ADB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7556CABE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1DACDB27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0B603206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046BD544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2" w:type="dxa"/>
            <w:vMerge w:val="restart"/>
          </w:tcPr>
          <w:p w14:paraId="37E15750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294A36" w:rsidRPr="000D1ED1" w14:paraId="6E48BBC7" w14:textId="77777777" w:rsidTr="00294A36">
        <w:tc>
          <w:tcPr>
            <w:tcW w:w="567" w:type="dxa"/>
            <w:vMerge/>
          </w:tcPr>
          <w:p w14:paraId="47A8ED88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14:paraId="36AD5692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32DEE28D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790" w:type="dxa"/>
          </w:tcPr>
          <w:p w14:paraId="2BA607F3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1B8BCF1E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5D958392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4BE5516E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3771B730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2" w:type="dxa"/>
            <w:vMerge/>
          </w:tcPr>
          <w:p w14:paraId="208D7831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294A36" w:rsidRPr="000D1ED1" w14:paraId="3B36DA0F" w14:textId="77777777" w:rsidTr="00294A36">
        <w:tc>
          <w:tcPr>
            <w:tcW w:w="567" w:type="dxa"/>
            <w:vMerge/>
          </w:tcPr>
          <w:p w14:paraId="7758A22C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14:paraId="1E526CF2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5B2A363C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790" w:type="dxa"/>
          </w:tcPr>
          <w:p w14:paraId="7D6F9015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3BF7723C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1EE64456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02D8573C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409750EB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2" w:type="dxa"/>
            <w:vMerge/>
          </w:tcPr>
          <w:p w14:paraId="08082317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294A36" w:rsidRPr="000D1ED1" w14:paraId="70CE2FF9" w14:textId="77777777" w:rsidTr="00294A36">
        <w:tc>
          <w:tcPr>
            <w:tcW w:w="567" w:type="dxa"/>
            <w:vMerge/>
          </w:tcPr>
          <w:p w14:paraId="42584DD6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14:paraId="50AEE328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99" w:type="dxa"/>
          </w:tcPr>
          <w:p w14:paraId="604D5C42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90" w:type="dxa"/>
          </w:tcPr>
          <w:p w14:paraId="12D92AF1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305126A9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3444E355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51D207B9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4" w:type="dxa"/>
          </w:tcPr>
          <w:p w14:paraId="017F27DE" w14:textId="77777777" w:rsidR="00294A36" w:rsidRPr="000D1ED1" w:rsidRDefault="00294A36" w:rsidP="00294A3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2" w:type="dxa"/>
            <w:vMerge/>
          </w:tcPr>
          <w:p w14:paraId="06291318" w14:textId="77777777" w:rsidR="00294A36" w:rsidRPr="000D1ED1" w:rsidRDefault="00294A36" w:rsidP="00294A36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  <w:tr w:rsidR="00FA5DF7" w:rsidRPr="000D1ED1" w14:paraId="5FE618E2" w14:textId="77777777" w:rsidTr="00294A36">
        <w:tc>
          <w:tcPr>
            <w:tcW w:w="567" w:type="dxa"/>
          </w:tcPr>
          <w:p w14:paraId="311347E5" w14:textId="77777777" w:rsidR="00FA5DF7" w:rsidRPr="000D1ED1" w:rsidRDefault="00FA5DF7" w:rsidP="00FA5DF7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4BB9EE16" w14:textId="77777777" w:rsidR="00FA5DF7" w:rsidRPr="000D1ED1" w:rsidRDefault="00FA5DF7" w:rsidP="00FA5DF7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</w:rPr>
            </w:pPr>
            <w:r w:rsidRPr="000D1ED1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499" w:type="dxa"/>
          </w:tcPr>
          <w:p w14:paraId="36EFB04A" w14:textId="77777777" w:rsidR="00FA5DF7" w:rsidRPr="000D1ED1" w:rsidRDefault="00FA5DF7" w:rsidP="00FA5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244AC8BF" w14:textId="77777777" w:rsidR="00FA5DF7" w:rsidRPr="000D1ED1" w:rsidRDefault="00FA5DF7" w:rsidP="00FA5D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80320</w:t>
            </w:r>
          </w:p>
        </w:tc>
        <w:tc>
          <w:tcPr>
            <w:tcW w:w="766" w:type="dxa"/>
          </w:tcPr>
          <w:p w14:paraId="64041443" w14:textId="77777777" w:rsidR="00FA5DF7" w:rsidRPr="000D1ED1" w:rsidRDefault="00FA5DF7" w:rsidP="00FA5D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15591</w:t>
            </w:r>
          </w:p>
        </w:tc>
        <w:tc>
          <w:tcPr>
            <w:tcW w:w="766" w:type="dxa"/>
          </w:tcPr>
          <w:p w14:paraId="0B8A361E" w14:textId="77777777" w:rsidR="00FA5DF7" w:rsidRPr="000D1ED1" w:rsidRDefault="00FA5DF7" w:rsidP="00FA5D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20530</w:t>
            </w:r>
          </w:p>
        </w:tc>
        <w:tc>
          <w:tcPr>
            <w:tcW w:w="924" w:type="dxa"/>
          </w:tcPr>
          <w:p w14:paraId="504AE654" w14:textId="77777777" w:rsidR="00FA5DF7" w:rsidRPr="000D1ED1" w:rsidRDefault="00FA5DF7" w:rsidP="00FA5D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24199</w:t>
            </w:r>
          </w:p>
        </w:tc>
        <w:tc>
          <w:tcPr>
            <w:tcW w:w="924" w:type="dxa"/>
          </w:tcPr>
          <w:p w14:paraId="6472FEA7" w14:textId="77777777" w:rsidR="00FA5DF7" w:rsidRPr="000D1ED1" w:rsidRDefault="00FA5DF7" w:rsidP="00FA5D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20000</w:t>
            </w:r>
          </w:p>
        </w:tc>
        <w:tc>
          <w:tcPr>
            <w:tcW w:w="1592" w:type="dxa"/>
          </w:tcPr>
          <w:p w14:paraId="2AA03A37" w14:textId="77777777" w:rsidR="00FA5DF7" w:rsidRPr="000D1ED1" w:rsidRDefault="00FA5DF7" w:rsidP="00FA5DF7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</w:tr>
    </w:tbl>
    <w:p w14:paraId="19558C31" w14:textId="77777777" w:rsidR="00004BF1" w:rsidRPr="000D1ED1" w:rsidRDefault="00004BF1" w:rsidP="00004B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D1ED1">
        <w:rPr>
          <w:rFonts w:ascii="Times New Roman" w:eastAsia="Times New Roman" w:hAnsi="Times New Roman" w:cs="Times New Roman"/>
          <w:bCs/>
          <w:sz w:val="24"/>
          <w:szCs w:val="24"/>
        </w:rPr>
        <w:t>»;</w:t>
      </w:r>
    </w:p>
    <w:p w14:paraId="01EFF179" w14:textId="77777777" w:rsidR="00AC7F45" w:rsidRPr="000D1ED1" w:rsidRDefault="00AC7F45" w:rsidP="00AC7F45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1</w:t>
      </w:r>
      <w:r w:rsidR="0062138D" w:rsidRPr="000D1ED1">
        <w:rPr>
          <w:rFonts w:ascii="Times New Roman" w:hAnsi="Times New Roman"/>
          <w:bCs/>
          <w:sz w:val="24"/>
          <w:szCs w:val="24"/>
        </w:rPr>
        <w:t>6</w:t>
      </w:r>
      <w:r w:rsidRPr="000D1ED1">
        <w:rPr>
          <w:rFonts w:ascii="Times New Roman" w:hAnsi="Times New Roman"/>
          <w:bCs/>
          <w:sz w:val="24"/>
          <w:szCs w:val="24"/>
        </w:rPr>
        <w:t xml:space="preserve">) пункт 7.2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F4EE0" w14:textId="77777777" w:rsidR="00AC7F45" w:rsidRPr="000D1ED1" w:rsidRDefault="00AC7F45" w:rsidP="00AC7F45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9F5600" w:rsidRPr="000D1ED1" w14:paraId="1192E620" w14:textId="77777777" w:rsidTr="00FF5082">
        <w:tc>
          <w:tcPr>
            <w:tcW w:w="601" w:type="dxa"/>
            <w:vMerge w:val="restart"/>
          </w:tcPr>
          <w:p w14:paraId="7F51CFC0" w14:textId="77777777" w:rsidR="009F5600" w:rsidRPr="000D1ED1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2322" w:type="dxa"/>
            <w:vMerge w:val="restart"/>
          </w:tcPr>
          <w:p w14:paraId="009BEA92" w14:textId="77777777" w:rsidR="009F5600" w:rsidRPr="000D1ED1" w:rsidRDefault="009F5600" w:rsidP="009F560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D1ED1">
              <w:rPr>
                <w:color w:val="auto"/>
                <w:sz w:val="22"/>
                <w:szCs w:val="22"/>
              </w:rPr>
              <w:t xml:space="preserve">Организация и обеспечение питания обучающихся общеобразовательных организаций, </w:t>
            </w:r>
          </w:p>
          <w:p w14:paraId="78829337" w14:textId="77777777" w:rsidR="009F5600" w:rsidRPr="000D1ED1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В том числе для обучающихся с ОВЗ</w:t>
            </w:r>
          </w:p>
        </w:tc>
        <w:tc>
          <w:tcPr>
            <w:tcW w:w="1499" w:type="dxa"/>
          </w:tcPr>
          <w:p w14:paraId="44569D51" w14:textId="77777777" w:rsidR="009F5600" w:rsidRPr="000D1ED1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6" w:type="dxa"/>
          </w:tcPr>
          <w:p w14:paraId="49DE06DD" w14:textId="77777777" w:rsidR="009F5600" w:rsidRPr="000D1ED1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5BA2F57" w14:textId="77777777" w:rsidR="009F5600" w:rsidRPr="000D1ED1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2B6FB64" w14:textId="77777777" w:rsidR="009F5600" w:rsidRPr="000D1ED1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0D6FC8D" w14:textId="77777777" w:rsidR="009F5600" w:rsidRPr="000D1ED1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42A3832A" w14:textId="77777777" w:rsidR="009F5600" w:rsidRPr="000D1ED1" w:rsidRDefault="009F5600" w:rsidP="009F5600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15EBC936" w14:textId="77777777" w:rsidR="009F5600" w:rsidRPr="000D1ED1" w:rsidRDefault="009F5600" w:rsidP="009F5600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E646B4" w:rsidRPr="000D1ED1" w14:paraId="2899A47D" w14:textId="77777777" w:rsidTr="00FF5082">
        <w:tc>
          <w:tcPr>
            <w:tcW w:w="601" w:type="dxa"/>
            <w:vMerge/>
          </w:tcPr>
          <w:p w14:paraId="4B93145E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64814392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E0A27AF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76A130C6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6212</w:t>
            </w:r>
          </w:p>
        </w:tc>
        <w:tc>
          <w:tcPr>
            <w:tcW w:w="775" w:type="dxa"/>
          </w:tcPr>
          <w:p w14:paraId="20D911B8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775" w:type="dxa"/>
          </w:tcPr>
          <w:p w14:paraId="42898800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775" w:type="dxa"/>
          </w:tcPr>
          <w:p w14:paraId="31333EC5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2676</w:t>
            </w:r>
          </w:p>
        </w:tc>
        <w:tc>
          <w:tcPr>
            <w:tcW w:w="746" w:type="dxa"/>
          </w:tcPr>
          <w:p w14:paraId="15FBCC15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1721" w:type="dxa"/>
            <w:vMerge/>
          </w:tcPr>
          <w:p w14:paraId="77D1042A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46B4" w:rsidRPr="000D1ED1" w14:paraId="00267681" w14:textId="77777777" w:rsidTr="00FF5082">
        <w:tc>
          <w:tcPr>
            <w:tcW w:w="601" w:type="dxa"/>
            <w:vMerge/>
          </w:tcPr>
          <w:p w14:paraId="2948122C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4CEDF5C1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FF9C9CC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0CBF8B67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2249</w:t>
            </w:r>
          </w:p>
        </w:tc>
        <w:tc>
          <w:tcPr>
            <w:tcW w:w="775" w:type="dxa"/>
          </w:tcPr>
          <w:p w14:paraId="2B539E4C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775" w:type="dxa"/>
          </w:tcPr>
          <w:p w14:paraId="41ECA612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775" w:type="dxa"/>
          </w:tcPr>
          <w:p w14:paraId="2EABDFED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746" w:type="dxa"/>
          </w:tcPr>
          <w:p w14:paraId="12BA4358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721" w:type="dxa"/>
            <w:vMerge/>
          </w:tcPr>
          <w:p w14:paraId="0EB63BF2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46B4" w:rsidRPr="000D1ED1" w14:paraId="5EDB6726" w14:textId="77777777" w:rsidTr="00FF5082">
        <w:tc>
          <w:tcPr>
            <w:tcW w:w="601" w:type="dxa"/>
            <w:vMerge/>
          </w:tcPr>
          <w:p w14:paraId="5E9CE032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4351B3E2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06EC589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249CE9D8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8461</w:t>
            </w:r>
          </w:p>
        </w:tc>
        <w:tc>
          <w:tcPr>
            <w:tcW w:w="775" w:type="dxa"/>
          </w:tcPr>
          <w:p w14:paraId="32C3CB7A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1877</w:t>
            </w:r>
          </w:p>
        </w:tc>
        <w:tc>
          <w:tcPr>
            <w:tcW w:w="775" w:type="dxa"/>
          </w:tcPr>
          <w:p w14:paraId="1C61D027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775" w:type="dxa"/>
          </w:tcPr>
          <w:p w14:paraId="6F7B30EC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3218</w:t>
            </w:r>
          </w:p>
        </w:tc>
        <w:tc>
          <w:tcPr>
            <w:tcW w:w="746" w:type="dxa"/>
          </w:tcPr>
          <w:p w14:paraId="6410B5E2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1721" w:type="dxa"/>
            <w:vMerge/>
          </w:tcPr>
          <w:p w14:paraId="701E8B85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2110422" w14:textId="77777777" w:rsidR="00AC7F45" w:rsidRPr="000D1ED1" w:rsidRDefault="00AC7F45" w:rsidP="00AC7F4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D1ED1">
        <w:rPr>
          <w:rFonts w:ascii="Times New Roman" w:eastAsia="Times New Roman" w:hAnsi="Times New Roman" w:cs="Times New Roman"/>
          <w:bCs/>
        </w:rPr>
        <w:t>»;</w:t>
      </w:r>
    </w:p>
    <w:p w14:paraId="01D85257" w14:textId="77777777" w:rsidR="00AC7F45" w:rsidRPr="000D1ED1" w:rsidRDefault="00AC7F45" w:rsidP="00331C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</w:p>
    <w:p w14:paraId="62DB79BE" w14:textId="77777777" w:rsidR="00331C0C" w:rsidRPr="000D1ED1" w:rsidRDefault="00331C0C" w:rsidP="00331C0C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1</w:t>
      </w:r>
      <w:r w:rsidR="0062138D" w:rsidRPr="000D1ED1">
        <w:rPr>
          <w:rFonts w:ascii="Times New Roman" w:hAnsi="Times New Roman"/>
          <w:bCs/>
          <w:sz w:val="24"/>
          <w:szCs w:val="24"/>
        </w:rPr>
        <w:t>7</w:t>
      </w:r>
      <w:r w:rsidRPr="000D1ED1">
        <w:rPr>
          <w:rFonts w:ascii="Times New Roman" w:hAnsi="Times New Roman"/>
          <w:bCs/>
          <w:sz w:val="24"/>
          <w:szCs w:val="24"/>
        </w:rPr>
        <w:t xml:space="preserve">) пункт 7.3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A5953" w14:textId="77777777" w:rsidR="00331C0C" w:rsidRPr="000D1ED1" w:rsidRDefault="00331C0C" w:rsidP="00331C0C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E646B4" w:rsidRPr="000D1ED1" w14:paraId="18381412" w14:textId="77777777" w:rsidTr="00FF5082">
        <w:tc>
          <w:tcPr>
            <w:tcW w:w="601" w:type="dxa"/>
            <w:vMerge w:val="restart"/>
          </w:tcPr>
          <w:p w14:paraId="0BA193D5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7.3</w:t>
            </w:r>
          </w:p>
        </w:tc>
        <w:tc>
          <w:tcPr>
            <w:tcW w:w="2322" w:type="dxa"/>
            <w:vMerge w:val="restart"/>
          </w:tcPr>
          <w:p w14:paraId="50B0FB37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Организация бесплатного питания обучающихся начальных классов общеобразовательных организаций.</w:t>
            </w:r>
          </w:p>
        </w:tc>
        <w:tc>
          <w:tcPr>
            <w:tcW w:w="1499" w:type="dxa"/>
          </w:tcPr>
          <w:p w14:paraId="30A24699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6" w:type="dxa"/>
          </w:tcPr>
          <w:p w14:paraId="5C7B1859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23976</w:t>
            </w:r>
          </w:p>
        </w:tc>
        <w:tc>
          <w:tcPr>
            <w:tcW w:w="775" w:type="dxa"/>
          </w:tcPr>
          <w:p w14:paraId="7961F415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6233</w:t>
            </w:r>
          </w:p>
        </w:tc>
        <w:tc>
          <w:tcPr>
            <w:tcW w:w="775" w:type="dxa"/>
          </w:tcPr>
          <w:p w14:paraId="3DDDBD18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5962</w:t>
            </w:r>
          </w:p>
        </w:tc>
        <w:tc>
          <w:tcPr>
            <w:tcW w:w="775" w:type="dxa"/>
          </w:tcPr>
          <w:p w14:paraId="7EAC181C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6003</w:t>
            </w:r>
          </w:p>
        </w:tc>
        <w:tc>
          <w:tcPr>
            <w:tcW w:w="746" w:type="dxa"/>
          </w:tcPr>
          <w:p w14:paraId="2B25D492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5778</w:t>
            </w:r>
          </w:p>
        </w:tc>
        <w:tc>
          <w:tcPr>
            <w:tcW w:w="1721" w:type="dxa"/>
            <w:vMerge w:val="restart"/>
          </w:tcPr>
          <w:p w14:paraId="6558BC2E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E646B4" w:rsidRPr="000D1ED1" w14:paraId="6D1B0756" w14:textId="77777777" w:rsidTr="00FF5082">
        <w:tc>
          <w:tcPr>
            <w:tcW w:w="601" w:type="dxa"/>
            <w:vMerge/>
          </w:tcPr>
          <w:p w14:paraId="3A66A479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0EC076B3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0896621C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0C3E7EAD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548E76A8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786AF3A1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A115735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464B5F80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549B83C5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46B4" w:rsidRPr="000D1ED1" w14:paraId="78F7F715" w14:textId="77777777" w:rsidTr="00FF5082">
        <w:tc>
          <w:tcPr>
            <w:tcW w:w="601" w:type="dxa"/>
            <w:vMerge/>
          </w:tcPr>
          <w:p w14:paraId="40F5683A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21AC47D2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94C1974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27797300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75" w:type="dxa"/>
          </w:tcPr>
          <w:p w14:paraId="793D8423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5" w:type="dxa"/>
          </w:tcPr>
          <w:p w14:paraId="48033B4F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5" w:type="dxa"/>
          </w:tcPr>
          <w:p w14:paraId="3F0724A2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6" w:type="dxa"/>
          </w:tcPr>
          <w:p w14:paraId="10153A04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195F52CB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46B4" w:rsidRPr="000D1ED1" w14:paraId="4E9019EE" w14:textId="77777777" w:rsidTr="00FF5082">
        <w:tc>
          <w:tcPr>
            <w:tcW w:w="601" w:type="dxa"/>
            <w:vMerge/>
          </w:tcPr>
          <w:p w14:paraId="5BCEC974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2713457A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95D2719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75B1B263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23982</w:t>
            </w:r>
          </w:p>
        </w:tc>
        <w:tc>
          <w:tcPr>
            <w:tcW w:w="775" w:type="dxa"/>
          </w:tcPr>
          <w:p w14:paraId="3D1564AB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6239</w:t>
            </w:r>
          </w:p>
        </w:tc>
        <w:tc>
          <w:tcPr>
            <w:tcW w:w="775" w:type="dxa"/>
          </w:tcPr>
          <w:p w14:paraId="78C3D2C1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5962</w:t>
            </w:r>
          </w:p>
        </w:tc>
        <w:tc>
          <w:tcPr>
            <w:tcW w:w="775" w:type="dxa"/>
          </w:tcPr>
          <w:p w14:paraId="0B791FC4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6003</w:t>
            </w:r>
          </w:p>
        </w:tc>
        <w:tc>
          <w:tcPr>
            <w:tcW w:w="746" w:type="dxa"/>
          </w:tcPr>
          <w:p w14:paraId="40C45A2D" w14:textId="77777777" w:rsidR="00E646B4" w:rsidRPr="000D1ED1" w:rsidRDefault="00E646B4" w:rsidP="00E646B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5778</w:t>
            </w:r>
          </w:p>
        </w:tc>
        <w:tc>
          <w:tcPr>
            <w:tcW w:w="1721" w:type="dxa"/>
            <w:vMerge/>
          </w:tcPr>
          <w:p w14:paraId="47C43E20" w14:textId="77777777" w:rsidR="00E646B4" w:rsidRPr="000D1ED1" w:rsidRDefault="00E646B4" w:rsidP="00E646B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3FA42B" w14:textId="77777777" w:rsidR="00331C0C" w:rsidRPr="000D1ED1" w:rsidRDefault="00331C0C" w:rsidP="00331C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D1ED1">
        <w:rPr>
          <w:rFonts w:ascii="Times New Roman" w:eastAsia="Times New Roman" w:hAnsi="Times New Roman" w:cs="Times New Roman"/>
          <w:bCs/>
        </w:rPr>
        <w:t>»;</w:t>
      </w:r>
    </w:p>
    <w:p w14:paraId="6989BDE4" w14:textId="77777777" w:rsidR="006C063C" w:rsidRPr="000D1ED1" w:rsidRDefault="00F65A6B" w:rsidP="006C063C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18</w:t>
      </w:r>
      <w:r w:rsidR="006C063C" w:rsidRPr="000D1ED1">
        <w:rPr>
          <w:rFonts w:ascii="Times New Roman" w:hAnsi="Times New Roman"/>
          <w:bCs/>
          <w:sz w:val="24"/>
          <w:szCs w:val="24"/>
        </w:rPr>
        <w:t xml:space="preserve">) пункт 7.6 приложения 3 к </w:t>
      </w:r>
      <w:r w:rsidR="006C063C"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6C063C"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="006C063C"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="006C063C"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6C063C"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6C063C" w:rsidRPr="000D1ED1">
        <w:rPr>
          <w:rFonts w:ascii="Times New Roman" w:hAnsi="Times New Roman"/>
          <w:bCs/>
          <w:sz w:val="24"/>
          <w:szCs w:val="24"/>
        </w:rPr>
        <w:t>:</w:t>
      </w:r>
      <w:r w:rsidR="006C063C"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6BD7A" w14:textId="77777777" w:rsidR="006C063C" w:rsidRPr="000D1ED1" w:rsidRDefault="006C063C" w:rsidP="006C063C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260AC2" w:rsidRPr="000D1ED1" w14:paraId="75EC60F4" w14:textId="77777777" w:rsidTr="00FF5082">
        <w:tc>
          <w:tcPr>
            <w:tcW w:w="601" w:type="dxa"/>
            <w:vMerge w:val="restart"/>
          </w:tcPr>
          <w:p w14:paraId="08DFCF82" w14:textId="77777777" w:rsidR="00260AC2" w:rsidRPr="000D1ED1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7.6</w:t>
            </w:r>
          </w:p>
        </w:tc>
        <w:tc>
          <w:tcPr>
            <w:tcW w:w="2322" w:type="dxa"/>
            <w:vMerge w:val="restart"/>
          </w:tcPr>
          <w:p w14:paraId="0D286E12" w14:textId="77777777" w:rsidR="00260AC2" w:rsidRPr="000D1ED1" w:rsidRDefault="00260AC2" w:rsidP="00260AC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D1ED1">
              <w:rPr>
                <w:color w:val="auto"/>
                <w:sz w:val="22"/>
                <w:szCs w:val="22"/>
              </w:rPr>
              <w:t>Организация деятельности лагерей дневного пребывания при ОО</w:t>
            </w:r>
          </w:p>
          <w:p w14:paraId="631352B9" w14:textId="77777777" w:rsidR="00260AC2" w:rsidRPr="000D1ED1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7596729" w14:textId="77777777" w:rsidR="00260AC2" w:rsidRPr="000D1ED1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6" w:type="dxa"/>
          </w:tcPr>
          <w:p w14:paraId="3BD77593" w14:textId="77777777" w:rsidR="00260AC2" w:rsidRPr="000D1ED1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53C64E9C" w14:textId="77777777" w:rsidR="00260AC2" w:rsidRPr="000D1ED1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79C29813" w14:textId="77777777" w:rsidR="00260AC2" w:rsidRPr="000D1ED1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9511633" w14:textId="77777777" w:rsidR="00260AC2" w:rsidRPr="000D1ED1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76CD81C2" w14:textId="77777777" w:rsidR="00260AC2" w:rsidRPr="000D1ED1" w:rsidRDefault="00260AC2" w:rsidP="00260AC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44F7EA82" w14:textId="77777777" w:rsidR="00260AC2" w:rsidRPr="000D1ED1" w:rsidRDefault="00260AC2" w:rsidP="00260AC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5C1423" w:rsidRPr="000D1ED1" w14:paraId="58457C96" w14:textId="77777777" w:rsidTr="00FF5082">
        <w:tc>
          <w:tcPr>
            <w:tcW w:w="601" w:type="dxa"/>
            <w:vMerge/>
          </w:tcPr>
          <w:p w14:paraId="085067C8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0FAA0FF1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0A325171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476B1B11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6722</w:t>
            </w:r>
          </w:p>
        </w:tc>
        <w:tc>
          <w:tcPr>
            <w:tcW w:w="775" w:type="dxa"/>
          </w:tcPr>
          <w:p w14:paraId="72FA2BCC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1731</w:t>
            </w:r>
          </w:p>
        </w:tc>
        <w:tc>
          <w:tcPr>
            <w:tcW w:w="775" w:type="dxa"/>
          </w:tcPr>
          <w:p w14:paraId="026F1C09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775" w:type="dxa"/>
          </w:tcPr>
          <w:p w14:paraId="7B934089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1691</w:t>
            </w:r>
          </w:p>
        </w:tc>
        <w:tc>
          <w:tcPr>
            <w:tcW w:w="746" w:type="dxa"/>
          </w:tcPr>
          <w:p w14:paraId="5B1FBB9C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1690</w:t>
            </w:r>
          </w:p>
        </w:tc>
        <w:tc>
          <w:tcPr>
            <w:tcW w:w="1721" w:type="dxa"/>
            <w:vMerge/>
          </w:tcPr>
          <w:p w14:paraId="6B6D398B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1423" w:rsidRPr="000D1ED1" w14:paraId="1ACC0766" w14:textId="77777777" w:rsidTr="00FF5082">
        <w:tc>
          <w:tcPr>
            <w:tcW w:w="601" w:type="dxa"/>
            <w:vMerge/>
          </w:tcPr>
          <w:p w14:paraId="7CC96054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54816E8D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047AF0C4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7B734500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775" w:type="dxa"/>
          </w:tcPr>
          <w:p w14:paraId="102AFAE0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775" w:type="dxa"/>
          </w:tcPr>
          <w:p w14:paraId="5BE7302D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4F300F28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746" w:type="dxa"/>
          </w:tcPr>
          <w:p w14:paraId="01C23F16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721" w:type="dxa"/>
            <w:vMerge/>
          </w:tcPr>
          <w:p w14:paraId="13FAE265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1423" w:rsidRPr="000D1ED1" w14:paraId="3E8D9B54" w14:textId="77777777" w:rsidTr="00FF5082">
        <w:tc>
          <w:tcPr>
            <w:tcW w:w="601" w:type="dxa"/>
            <w:vMerge/>
          </w:tcPr>
          <w:p w14:paraId="2044A235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040F900B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4159FBB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2C9DA971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7330</w:t>
            </w:r>
          </w:p>
        </w:tc>
        <w:tc>
          <w:tcPr>
            <w:tcW w:w="775" w:type="dxa"/>
          </w:tcPr>
          <w:p w14:paraId="377A2C18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1925</w:t>
            </w:r>
          </w:p>
        </w:tc>
        <w:tc>
          <w:tcPr>
            <w:tcW w:w="775" w:type="dxa"/>
          </w:tcPr>
          <w:p w14:paraId="64FA589A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1610</w:t>
            </w:r>
          </w:p>
        </w:tc>
        <w:tc>
          <w:tcPr>
            <w:tcW w:w="775" w:type="dxa"/>
          </w:tcPr>
          <w:p w14:paraId="7325FB83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746" w:type="dxa"/>
          </w:tcPr>
          <w:p w14:paraId="132EBC31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1831</w:t>
            </w:r>
          </w:p>
        </w:tc>
        <w:tc>
          <w:tcPr>
            <w:tcW w:w="1721" w:type="dxa"/>
            <w:vMerge/>
          </w:tcPr>
          <w:p w14:paraId="02F650FD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98CBFCE" w14:textId="77777777" w:rsidR="006C063C" w:rsidRPr="000D1ED1" w:rsidRDefault="006C063C" w:rsidP="006C063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D1ED1">
        <w:rPr>
          <w:rFonts w:ascii="Times New Roman" w:eastAsia="Times New Roman" w:hAnsi="Times New Roman" w:cs="Times New Roman"/>
          <w:bCs/>
        </w:rPr>
        <w:t>»;</w:t>
      </w:r>
    </w:p>
    <w:p w14:paraId="07A72DF6" w14:textId="77777777" w:rsidR="00D25B54" w:rsidRPr="000D1ED1" w:rsidRDefault="00F65A6B" w:rsidP="00D25B54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19</w:t>
      </w:r>
      <w:r w:rsidR="00D25B54" w:rsidRPr="000D1ED1">
        <w:rPr>
          <w:rFonts w:ascii="Times New Roman" w:hAnsi="Times New Roman"/>
          <w:bCs/>
          <w:sz w:val="24"/>
          <w:szCs w:val="24"/>
        </w:rPr>
        <w:t xml:space="preserve">) пункт 7.7 приложения 3 к </w:t>
      </w:r>
      <w:r w:rsidR="00D25B54"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D25B54"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="00D25B54"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="00D25B54"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D25B54"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D25B54" w:rsidRPr="000D1ED1">
        <w:rPr>
          <w:rFonts w:ascii="Times New Roman" w:hAnsi="Times New Roman"/>
          <w:bCs/>
          <w:sz w:val="24"/>
          <w:szCs w:val="24"/>
        </w:rPr>
        <w:t>:</w:t>
      </w:r>
      <w:r w:rsidR="00D25B54"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AEDF7" w14:textId="77777777" w:rsidR="00D25B54" w:rsidRPr="000D1ED1" w:rsidRDefault="00D25B54" w:rsidP="00D25B54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B17BCB" w:rsidRPr="000D1ED1" w14:paraId="5039E195" w14:textId="77777777" w:rsidTr="00FF5082">
        <w:tc>
          <w:tcPr>
            <w:tcW w:w="601" w:type="dxa"/>
            <w:vMerge w:val="restart"/>
          </w:tcPr>
          <w:p w14:paraId="59A7EE07" w14:textId="77777777" w:rsidR="00B17BCB" w:rsidRPr="000D1ED1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7.7</w:t>
            </w:r>
          </w:p>
        </w:tc>
        <w:tc>
          <w:tcPr>
            <w:tcW w:w="2322" w:type="dxa"/>
            <w:vMerge w:val="restart"/>
          </w:tcPr>
          <w:p w14:paraId="1A635F75" w14:textId="77777777" w:rsidR="00B17BCB" w:rsidRPr="000D1ED1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 xml:space="preserve">Формирование групп для оздоровления в лагерях области. </w:t>
            </w:r>
            <w:r w:rsidRPr="000D1ED1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Организация оздоровления детей в загородных оздоровительных лагерях.</w:t>
            </w:r>
          </w:p>
        </w:tc>
        <w:tc>
          <w:tcPr>
            <w:tcW w:w="1499" w:type="dxa"/>
          </w:tcPr>
          <w:p w14:paraId="7151C7F8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816" w:type="dxa"/>
          </w:tcPr>
          <w:p w14:paraId="69716556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E4971FA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2A66694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4B9FEAD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4E6C148E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235D6008" w14:textId="77777777" w:rsidR="00B17BCB" w:rsidRPr="000D1ED1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5C1423" w:rsidRPr="000D1ED1" w14:paraId="13910BE9" w14:textId="77777777" w:rsidTr="00FF5082">
        <w:tc>
          <w:tcPr>
            <w:tcW w:w="601" w:type="dxa"/>
            <w:vMerge/>
          </w:tcPr>
          <w:p w14:paraId="578FE054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459DD021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246651E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</w:t>
            </w:r>
            <w:r w:rsidRPr="000D1ED1">
              <w:rPr>
                <w:rFonts w:ascii="Times New Roman" w:hAnsi="Times New Roman" w:cs="Times New Roman"/>
              </w:rPr>
              <w:lastRenderedPageBreak/>
              <w:t xml:space="preserve">бюджет  </w:t>
            </w:r>
          </w:p>
        </w:tc>
        <w:tc>
          <w:tcPr>
            <w:tcW w:w="816" w:type="dxa"/>
          </w:tcPr>
          <w:p w14:paraId="71A215A6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lastRenderedPageBreak/>
              <w:t>3048</w:t>
            </w:r>
          </w:p>
        </w:tc>
        <w:tc>
          <w:tcPr>
            <w:tcW w:w="775" w:type="dxa"/>
          </w:tcPr>
          <w:p w14:paraId="722574C4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775" w:type="dxa"/>
          </w:tcPr>
          <w:p w14:paraId="21FD7FF6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775" w:type="dxa"/>
          </w:tcPr>
          <w:p w14:paraId="1522C47B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871</w:t>
            </w:r>
          </w:p>
        </w:tc>
        <w:tc>
          <w:tcPr>
            <w:tcW w:w="746" w:type="dxa"/>
          </w:tcPr>
          <w:p w14:paraId="71D85A6D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871</w:t>
            </w:r>
          </w:p>
        </w:tc>
        <w:tc>
          <w:tcPr>
            <w:tcW w:w="1721" w:type="dxa"/>
            <w:vMerge/>
          </w:tcPr>
          <w:p w14:paraId="14120D33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1423" w:rsidRPr="000D1ED1" w14:paraId="09802171" w14:textId="77777777" w:rsidTr="00FF5082">
        <w:tc>
          <w:tcPr>
            <w:tcW w:w="601" w:type="dxa"/>
            <w:vMerge/>
          </w:tcPr>
          <w:p w14:paraId="3E82ADD4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36538318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CD90AD5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6D81626C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775" w:type="dxa"/>
          </w:tcPr>
          <w:p w14:paraId="17A9A94C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2D076FD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775" w:type="dxa"/>
          </w:tcPr>
          <w:p w14:paraId="7271B275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0ED81796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130D8A52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1423" w:rsidRPr="000D1ED1" w14:paraId="03A75F51" w14:textId="77777777" w:rsidTr="00FF5082">
        <w:tc>
          <w:tcPr>
            <w:tcW w:w="601" w:type="dxa"/>
            <w:vMerge/>
          </w:tcPr>
          <w:p w14:paraId="138FA1A1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08384C19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2CC0DCE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193A96EB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3289</w:t>
            </w:r>
          </w:p>
        </w:tc>
        <w:tc>
          <w:tcPr>
            <w:tcW w:w="775" w:type="dxa"/>
          </w:tcPr>
          <w:p w14:paraId="77BC6B3E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775" w:type="dxa"/>
          </w:tcPr>
          <w:p w14:paraId="126B1A5E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775" w:type="dxa"/>
          </w:tcPr>
          <w:p w14:paraId="31DF50E8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871</w:t>
            </w:r>
          </w:p>
        </w:tc>
        <w:tc>
          <w:tcPr>
            <w:tcW w:w="746" w:type="dxa"/>
          </w:tcPr>
          <w:p w14:paraId="5F2F9611" w14:textId="77777777" w:rsidR="005C1423" w:rsidRPr="000D1ED1" w:rsidRDefault="005C1423" w:rsidP="005C142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871</w:t>
            </w:r>
          </w:p>
        </w:tc>
        <w:tc>
          <w:tcPr>
            <w:tcW w:w="1721" w:type="dxa"/>
            <w:vMerge/>
          </w:tcPr>
          <w:p w14:paraId="3F9CF673" w14:textId="77777777" w:rsidR="005C1423" w:rsidRPr="000D1ED1" w:rsidRDefault="005C1423" w:rsidP="005C142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700491E" w14:textId="77777777" w:rsidR="00D25B54" w:rsidRPr="000D1ED1" w:rsidRDefault="00D25B54" w:rsidP="00D25B5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D1ED1">
        <w:rPr>
          <w:rFonts w:ascii="Times New Roman" w:eastAsia="Times New Roman" w:hAnsi="Times New Roman" w:cs="Times New Roman"/>
          <w:bCs/>
        </w:rPr>
        <w:t>»;</w:t>
      </w:r>
    </w:p>
    <w:p w14:paraId="7101E18E" w14:textId="77777777" w:rsidR="006228F1" w:rsidRPr="000D1ED1" w:rsidRDefault="006228F1" w:rsidP="006228F1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2</w:t>
      </w:r>
      <w:r w:rsidR="00F65A6B" w:rsidRPr="000D1ED1">
        <w:rPr>
          <w:rFonts w:ascii="Times New Roman" w:hAnsi="Times New Roman"/>
          <w:bCs/>
          <w:sz w:val="24"/>
          <w:szCs w:val="24"/>
        </w:rPr>
        <w:t>0</w:t>
      </w:r>
      <w:r w:rsidRPr="000D1ED1">
        <w:rPr>
          <w:rFonts w:ascii="Times New Roman" w:hAnsi="Times New Roman"/>
          <w:bCs/>
          <w:sz w:val="24"/>
          <w:szCs w:val="24"/>
        </w:rPr>
        <w:t xml:space="preserve">) пункт 7.8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706BC" w14:textId="77777777" w:rsidR="006228F1" w:rsidRPr="000D1ED1" w:rsidRDefault="006228F1" w:rsidP="006228F1">
      <w:pPr>
        <w:pStyle w:val="Con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599"/>
        <w:gridCol w:w="2310"/>
        <w:gridCol w:w="1499"/>
        <w:gridCol w:w="815"/>
        <w:gridCol w:w="775"/>
        <w:gridCol w:w="775"/>
        <w:gridCol w:w="775"/>
        <w:gridCol w:w="766"/>
        <w:gridCol w:w="1716"/>
      </w:tblGrid>
      <w:tr w:rsidR="00B17BCB" w:rsidRPr="000D1ED1" w14:paraId="774D5029" w14:textId="77777777" w:rsidTr="00FF5082">
        <w:tc>
          <w:tcPr>
            <w:tcW w:w="599" w:type="dxa"/>
            <w:vMerge w:val="restart"/>
          </w:tcPr>
          <w:p w14:paraId="0A0A47C5" w14:textId="77777777" w:rsidR="00B17BCB" w:rsidRPr="000D1ED1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2310" w:type="dxa"/>
            <w:vMerge w:val="restart"/>
          </w:tcPr>
          <w:p w14:paraId="47701294" w14:textId="77777777" w:rsidR="00B17BCB" w:rsidRPr="000D1ED1" w:rsidRDefault="00B17BCB" w:rsidP="00B17BC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D1ED1">
              <w:rPr>
                <w:color w:val="auto"/>
                <w:sz w:val="22"/>
                <w:szCs w:val="22"/>
              </w:rPr>
              <w:t>Финансовое обеспечение проведения плановых медосмотров педагогов, работающих в ОО,</w:t>
            </w:r>
          </w:p>
          <w:p w14:paraId="31859294" w14:textId="77777777" w:rsidR="00B17BCB" w:rsidRPr="000D1ED1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и работников  лагерей дневного пребывания</w:t>
            </w:r>
          </w:p>
        </w:tc>
        <w:tc>
          <w:tcPr>
            <w:tcW w:w="1499" w:type="dxa"/>
          </w:tcPr>
          <w:p w14:paraId="6C55174C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5" w:type="dxa"/>
          </w:tcPr>
          <w:p w14:paraId="176BAF28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192B3E6A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B063AC8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909CF11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785992CB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6" w:type="dxa"/>
            <w:vMerge w:val="restart"/>
          </w:tcPr>
          <w:p w14:paraId="1F616ADD" w14:textId="77777777" w:rsidR="00B17BCB" w:rsidRPr="000D1ED1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B17BCB" w:rsidRPr="000D1ED1" w14:paraId="74CD870A" w14:textId="77777777" w:rsidTr="00FF5082">
        <w:tc>
          <w:tcPr>
            <w:tcW w:w="599" w:type="dxa"/>
            <w:vMerge/>
          </w:tcPr>
          <w:p w14:paraId="6C0937B8" w14:textId="77777777" w:rsidR="00B17BCB" w:rsidRPr="000D1ED1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0" w:type="dxa"/>
            <w:vMerge/>
          </w:tcPr>
          <w:p w14:paraId="38AB6D61" w14:textId="77777777" w:rsidR="00B17BCB" w:rsidRPr="000D1ED1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38FEC7F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5" w:type="dxa"/>
          </w:tcPr>
          <w:p w14:paraId="637077D6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CB23351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B679DD2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11E2A47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1D48A6FC" w14:textId="77777777" w:rsidR="00B17BCB" w:rsidRPr="000D1ED1" w:rsidRDefault="00B17BCB" w:rsidP="00B17BC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6" w:type="dxa"/>
            <w:vMerge/>
          </w:tcPr>
          <w:p w14:paraId="073AC613" w14:textId="77777777" w:rsidR="00B17BCB" w:rsidRPr="000D1ED1" w:rsidRDefault="00B17BCB" w:rsidP="00B17BC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6424" w:rsidRPr="000D1ED1" w14:paraId="086033E5" w14:textId="77777777" w:rsidTr="00FF5082">
        <w:tc>
          <w:tcPr>
            <w:tcW w:w="599" w:type="dxa"/>
            <w:vMerge/>
          </w:tcPr>
          <w:p w14:paraId="0BC2770F" w14:textId="77777777" w:rsidR="00F86424" w:rsidRPr="000D1ED1" w:rsidRDefault="00F86424" w:rsidP="00F8642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0" w:type="dxa"/>
            <w:vMerge/>
          </w:tcPr>
          <w:p w14:paraId="3E5E27A2" w14:textId="77777777" w:rsidR="00F86424" w:rsidRPr="000D1ED1" w:rsidRDefault="00F86424" w:rsidP="00F8642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D2339A2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5" w:type="dxa"/>
          </w:tcPr>
          <w:p w14:paraId="0B66D625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5372</w:t>
            </w:r>
          </w:p>
        </w:tc>
        <w:tc>
          <w:tcPr>
            <w:tcW w:w="775" w:type="dxa"/>
          </w:tcPr>
          <w:p w14:paraId="0331F833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775" w:type="dxa"/>
          </w:tcPr>
          <w:p w14:paraId="2F0B7D31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775" w:type="dxa"/>
          </w:tcPr>
          <w:p w14:paraId="66CE9146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1326</w:t>
            </w:r>
          </w:p>
        </w:tc>
        <w:tc>
          <w:tcPr>
            <w:tcW w:w="766" w:type="dxa"/>
          </w:tcPr>
          <w:p w14:paraId="1DA81E6C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1716" w:type="dxa"/>
            <w:vMerge/>
          </w:tcPr>
          <w:p w14:paraId="55A3CF9A" w14:textId="77777777" w:rsidR="00F86424" w:rsidRPr="000D1ED1" w:rsidRDefault="00F86424" w:rsidP="00F8642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6424" w:rsidRPr="000D1ED1" w14:paraId="3DAD30D8" w14:textId="77777777" w:rsidTr="00FF5082">
        <w:tc>
          <w:tcPr>
            <w:tcW w:w="599" w:type="dxa"/>
            <w:vMerge/>
          </w:tcPr>
          <w:p w14:paraId="6DB38FB6" w14:textId="77777777" w:rsidR="00F86424" w:rsidRPr="000D1ED1" w:rsidRDefault="00F86424" w:rsidP="00F8642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0" w:type="dxa"/>
            <w:vMerge/>
          </w:tcPr>
          <w:p w14:paraId="1C9D29D0" w14:textId="77777777" w:rsidR="00F86424" w:rsidRPr="000D1ED1" w:rsidRDefault="00F86424" w:rsidP="00F8642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459CB3B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5" w:type="dxa"/>
          </w:tcPr>
          <w:p w14:paraId="13D678E4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5372</w:t>
            </w:r>
          </w:p>
        </w:tc>
        <w:tc>
          <w:tcPr>
            <w:tcW w:w="775" w:type="dxa"/>
          </w:tcPr>
          <w:p w14:paraId="25E8903B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775" w:type="dxa"/>
          </w:tcPr>
          <w:p w14:paraId="65F1F342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775" w:type="dxa"/>
          </w:tcPr>
          <w:p w14:paraId="0E0E244A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1326</w:t>
            </w:r>
          </w:p>
        </w:tc>
        <w:tc>
          <w:tcPr>
            <w:tcW w:w="766" w:type="dxa"/>
          </w:tcPr>
          <w:p w14:paraId="4F92E148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1716" w:type="dxa"/>
            <w:vMerge/>
          </w:tcPr>
          <w:p w14:paraId="50D95C0D" w14:textId="77777777" w:rsidR="00F86424" w:rsidRPr="000D1ED1" w:rsidRDefault="00F86424" w:rsidP="00F8642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86424" w:rsidRPr="000D1ED1" w14:paraId="55377545" w14:textId="77777777" w:rsidTr="00FF5082">
        <w:tc>
          <w:tcPr>
            <w:tcW w:w="599" w:type="dxa"/>
          </w:tcPr>
          <w:p w14:paraId="3837AB4E" w14:textId="77777777" w:rsidR="00F86424" w:rsidRPr="000D1ED1" w:rsidRDefault="00F86424" w:rsidP="00F8642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0" w:type="dxa"/>
          </w:tcPr>
          <w:p w14:paraId="4AB3AB33" w14:textId="77777777" w:rsidR="00F86424" w:rsidRPr="000D1ED1" w:rsidRDefault="00F86424" w:rsidP="00F86424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ED1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9" w:type="dxa"/>
          </w:tcPr>
          <w:p w14:paraId="69BB9187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14:paraId="5BCAC541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56976</w:t>
            </w:r>
          </w:p>
        </w:tc>
        <w:tc>
          <w:tcPr>
            <w:tcW w:w="775" w:type="dxa"/>
          </w:tcPr>
          <w:p w14:paraId="0CFE26F5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14460</w:t>
            </w:r>
          </w:p>
        </w:tc>
        <w:tc>
          <w:tcPr>
            <w:tcW w:w="775" w:type="dxa"/>
          </w:tcPr>
          <w:p w14:paraId="0D293E67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13687</w:t>
            </w:r>
          </w:p>
        </w:tc>
        <w:tc>
          <w:tcPr>
            <w:tcW w:w="775" w:type="dxa"/>
          </w:tcPr>
          <w:p w14:paraId="024BAE25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16489</w:t>
            </w:r>
          </w:p>
        </w:tc>
        <w:tc>
          <w:tcPr>
            <w:tcW w:w="766" w:type="dxa"/>
          </w:tcPr>
          <w:p w14:paraId="2C6461D0" w14:textId="77777777" w:rsidR="00F86424" w:rsidRPr="000D1ED1" w:rsidRDefault="00F86424" w:rsidP="00F864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12340</w:t>
            </w:r>
          </w:p>
        </w:tc>
        <w:tc>
          <w:tcPr>
            <w:tcW w:w="1716" w:type="dxa"/>
          </w:tcPr>
          <w:p w14:paraId="22092E07" w14:textId="77777777" w:rsidR="00F86424" w:rsidRPr="000D1ED1" w:rsidRDefault="00F86424" w:rsidP="00F86424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B9AB0C8" w14:textId="77777777" w:rsidR="006228F1" w:rsidRPr="000D1ED1" w:rsidRDefault="006228F1" w:rsidP="006228F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D1ED1">
        <w:rPr>
          <w:rFonts w:ascii="Times New Roman" w:eastAsia="Times New Roman" w:hAnsi="Times New Roman" w:cs="Times New Roman"/>
          <w:bCs/>
        </w:rPr>
        <w:t>»;</w:t>
      </w:r>
    </w:p>
    <w:p w14:paraId="087CC4E6" w14:textId="77777777" w:rsidR="00C64AA5" w:rsidRPr="000D1ED1" w:rsidRDefault="00C64AA5" w:rsidP="00C64AA5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2</w:t>
      </w:r>
      <w:r w:rsidR="002E066A" w:rsidRPr="000D1ED1">
        <w:rPr>
          <w:rFonts w:ascii="Times New Roman" w:hAnsi="Times New Roman"/>
          <w:bCs/>
          <w:sz w:val="24"/>
          <w:szCs w:val="24"/>
        </w:rPr>
        <w:t>1</w:t>
      </w:r>
      <w:r w:rsidRPr="000D1ED1">
        <w:rPr>
          <w:rFonts w:ascii="Times New Roman" w:hAnsi="Times New Roman"/>
          <w:bCs/>
          <w:sz w:val="24"/>
          <w:szCs w:val="24"/>
        </w:rPr>
        <w:t xml:space="preserve">) пункт 9.4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A4FAC" w14:textId="77777777" w:rsidR="00C64AA5" w:rsidRPr="000D1ED1" w:rsidRDefault="00C64AA5" w:rsidP="00C64AA5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9302D2" w:rsidRPr="000D1ED1" w14:paraId="3A1EDC78" w14:textId="77777777" w:rsidTr="00FF5082">
        <w:tc>
          <w:tcPr>
            <w:tcW w:w="601" w:type="dxa"/>
            <w:vMerge w:val="restart"/>
          </w:tcPr>
          <w:p w14:paraId="7BEF4216" w14:textId="77777777" w:rsidR="009302D2" w:rsidRPr="000D1ED1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2322" w:type="dxa"/>
            <w:vMerge w:val="restart"/>
          </w:tcPr>
          <w:p w14:paraId="24C74692" w14:textId="77777777" w:rsidR="009302D2" w:rsidRPr="000D1ED1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bCs/>
                <w:sz w:val="22"/>
                <w:szCs w:val="22"/>
              </w:rPr>
              <w:t>Обеспечение выплаты единовременного пособия при всех формах устройства детей, лишенных родительского попечения, в семью.</w:t>
            </w:r>
          </w:p>
        </w:tc>
        <w:tc>
          <w:tcPr>
            <w:tcW w:w="1499" w:type="dxa"/>
          </w:tcPr>
          <w:p w14:paraId="0BEB1D31" w14:textId="77777777" w:rsidR="009302D2" w:rsidRPr="000D1ED1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6" w:type="dxa"/>
          </w:tcPr>
          <w:p w14:paraId="55CBA595" w14:textId="77777777" w:rsidR="009302D2" w:rsidRPr="000D1ED1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09C3B98" w14:textId="77777777" w:rsidR="009302D2" w:rsidRPr="000D1ED1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4A6F05E" w14:textId="77777777" w:rsidR="009302D2" w:rsidRPr="000D1ED1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135FF7D5" w14:textId="77777777" w:rsidR="009302D2" w:rsidRPr="000D1ED1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63B34F65" w14:textId="77777777" w:rsidR="009302D2" w:rsidRPr="000D1ED1" w:rsidRDefault="009302D2" w:rsidP="009302D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70F9CC48" w14:textId="77777777" w:rsidR="009302D2" w:rsidRPr="000D1ED1" w:rsidRDefault="009302D2" w:rsidP="009302D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Отдел образования</w:t>
            </w:r>
          </w:p>
        </w:tc>
      </w:tr>
      <w:tr w:rsidR="0075030C" w:rsidRPr="000D1ED1" w14:paraId="0693A2A6" w14:textId="77777777" w:rsidTr="00FF5082">
        <w:tc>
          <w:tcPr>
            <w:tcW w:w="601" w:type="dxa"/>
            <w:vMerge/>
          </w:tcPr>
          <w:p w14:paraId="4CFCBA3D" w14:textId="77777777" w:rsidR="0075030C" w:rsidRPr="000D1ED1" w:rsidRDefault="0075030C" w:rsidP="0075030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16819D6A" w14:textId="77777777" w:rsidR="0075030C" w:rsidRPr="000D1ED1" w:rsidRDefault="0075030C" w:rsidP="0075030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0580AA87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341AA74E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775" w:type="dxa"/>
          </w:tcPr>
          <w:p w14:paraId="7D911FE4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75" w:type="dxa"/>
          </w:tcPr>
          <w:p w14:paraId="438175C0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75" w:type="dxa"/>
          </w:tcPr>
          <w:p w14:paraId="588F0D68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746" w:type="dxa"/>
          </w:tcPr>
          <w:p w14:paraId="030233A4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721" w:type="dxa"/>
            <w:vMerge/>
          </w:tcPr>
          <w:p w14:paraId="0683BA6D" w14:textId="77777777" w:rsidR="0075030C" w:rsidRPr="000D1ED1" w:rsidRDefault="0075030C" w:rsidP="0075030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030C" w:rsidRPr="000D1ED1" w14:paraId="4F7AADF6" w14:textId="77777777" w:rsidTr="00FF5082">
        <w:tc>
          <w:tcPr>
            <w:tcW w:w="601" w:type="dxa"/>
            <w:vMerge/>
          </w:tcPr>
          <w:p w14:paraId="68D36381" w14:textId="77777777" w:rsidR="0075030C" w:rsidRPr="000D1ED1" w:rsidRDefault="0075030C" w:rsidP="0075030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109D3911" w14:textId="77777777" w:rsidR="0075030C" w:rsidRPr="000D1ED1" w:rsidRDefault="0075030C" w:rsidP="0075030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AA2EEA7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57AA86AF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43FDD7E4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7C502A61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A76C24D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2908CF94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52101ECE" w14:textId="77777777" w:rsidR="0075030C" w:rsidRPr="000D1ED1" w:rsidRDefault="0075030C" w:rsidP="0075030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030C" w:rsidRPr="000D1ED1" w14:paraId="6AC23E23" w14:textId="77777777" w:rsidTr="00FF5082">
        <w:tc>
          <w:tcPr>
            <w:tcW w:w="601" w:type="dxa"/>
            <w:vMerge/>
          </w:tcPr>
          <w:p w14:paraId="30708A23" w14:textId="77777777" w:rsidR="0075030C" w:rsidRPr="000D1ED1" w:rsidRDefault="0075030C" w:rsidP="0075030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68703D66" w14:textId="77777777" w:rsidR="0075030C" w:rsidRPr="000D1ED1" w:rsidRDefault="0075030C" w:rsidP="0075030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4F06658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05931437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775" w:type="dxa"/>
          </w:tcPr>
          <w:p w14:paraId="767B3813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75" w:type="dxa"/>
          </w:tcPr>
          <w:p w14:paraId="702336A6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75" w:type="dxa"/>
          </w:tcPr>
          <w:p w14:paraId="11F460FD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746" w:type="dxa"/>
          </w:tcPr>
          <w:p w14:paraId="673985ED" w14:textId="77777777" w:rsidR="0075030C" w:rsidRPr="000D1ED1" w:rsidRDefault="0075030C" w:rsidP="0075030C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721" w:type="dxa"/>
            <w:vMerge/>
          </w:tcPr>
          <w:p w14:paraId="24D3C1E5" w14:textId="77777777" w:rsidR="0075030C" w:rsidRPr="000D1ED1" w:rsidRDefault="0075030C" w:rsidP="0075030C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8D6BDA6" w14:textId="77777777" w:rsidR="00C64AA5" w:rsidRPr="000D1ED1" w:rsidRDefault="00C64AA5" w:rsidP="00C64AA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D1ED1">
        <w:rPr>
          <w:rFonts w:ascii="Times New Roman" w:eastAsia="Times New Roman" w:hAnsi="Times New Roman" w:cs="Times New Roman"/>
          <w:bCs/>
        </w:rPr>
        <w:t>»;</w:t>
      </w:r>
    </w:p>
    <w:p w14:paraId="21366997" w14:textId="77777777" w:rsidR="004E0F21" w:rsidRPr="000D1ED1" w:rsidRDefault="004E0F21" w:rsidP="004E0F21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2</w:t>
      </w:r>
      <w:r w:rsidR="00C42D3B" w:rsidRPr="000D1ED1">
        <w:rPr>
          <w:rFonts w:ascii="Times New Roman" w:hAnsi="Times New Roman"/>
          <w:bCs/>
          <w:sz w:val="24"/>
          <w:szCs w:val="24"/>
        </w:rPr>
        <w:t>2</w:t>
      </w:r>
      <w:r w:rsidRPr="000D1ED1">
        <w:rPr>
          <w:rFonts w:ascii="Times New Roman" w:hAnsi="Times New Roman"/>
          <w:bCs/>
          <w:sz w:val="24"/>
          <w:szCs w:val="24"/>
        </w:rPr>
        <w:t xml:space="preserve">) пункт 9.8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D88FE" w14:textId="77777777" w:rsidR="004E0F21" w:rsidRPr="000D1ED1" w:rsidRDefault="004E0F21" w:rsidP="004E0F21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B72295" w:rsidRPr="000D1ED1" w14:paraId="56420863" w14:textId="77777777" w:rsidTr="00FF5082">
        <w:tc>
          <w:tcPr>
            <w:tcW w:w="601" w:type="dxa"/>
            <w:vMerge w:val="restart"/>
          </w:tcPr>
          <w:p w14:paraId="4DFD4885" w14:textId="77777777" w:rsidR="00B72295" w:rsidRPr="000D1ED1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9.8</w:t>
            </w:r>
          </w:p>
        </w:tc>
        <w:tc>
          <w:tcPr>
            <w:tcW w:w="2322" w:type="dxa"/>
            <w:vMerge w:val="restart"/>
          </w:tcPr>
          <w:p w14:paraId="08D404C4" w14:textId="77777777" w:rsidR="00B72295" w:rsidRPr="000D1ED1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Обеспечение выплат за содержание детей в семьях опекунов (попечителей)</w:t>
            </w:r>
          </w:p>
        </w:tc>
        <w:tc>
          <w:tcPr>
            <w:tcW w:w="1499" w:type="dxa"/>
          </w:tcPr>
          <w:p w14:paraId="48C77CA3" w14:textId="77777777" w:rsidR="00B72295" w:rsidRPr="000D1ED1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6" w:type="dxa"/>
          </w:tcPr>
          <w:p w14:paraId="28056437" w14:textId="77777777" w:rsidR="00B72295" w:rsidRPr="000D1ED1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71E25424" w14:textId="77777777" w:rsidR="00B72295" w:rsidRPr="000D1ED1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12C2D1D5" w14:textId="77777777" w:rsidR="00B72295" w:rsidRPr="000D1ED1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56F88975" w14:textId="77777777" w:rsidR="00B72295" w:rsidRPr="000D1ED1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17BE265F" w14:textId="77777777" w:rsidR="00B72295" w:rsidRPr="000D1ED1" w:rsidRDefault="00B72295" w:rsidP="00B72295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74D2CE52" w14:textId="77777777" w:rsidR="00B72295" w:rsidRPr="000D1ED1" w:rsidRDefault="00B72295" w:rsidP="00B72295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081803" w:rsidRPr="000D1ED1" w14:paraId="5D5A9F7C" w14:textId="77777777" w:rsidTr="00FF5082">
        <w:tc>
          <w:tcPr>
            <w:tcW w:w="601" w:type="dxa"/>
            <w:vMerge/>
          </w:tcPr>
          <w:p w14:paraId="3E48ADAF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053BE5C0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5E99BB0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4E069DD5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6139</w:t>
            </w:r>
          </w:p>
        </w:tc>
        <w:tc>
          <w:tcPr>
            <w:tcW w:w="775" w:type="dxa"/>
          </w:tcPr>
          <w:p w14:paraId="6EE1C79F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775" w:type="dxa"/>
          </w:tcPr>
          <w:p w14:paraId="66B41765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1431</w:t>
            </w:r>
          </w:p>
        </w:tc>
        <w:tc>
          <w:tcPr>
            <w:tcW w:w="775" w:type="dxa"/>
          </w:tcPr>
          <w:p w14:paraId="25F2689E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1279</w:t>
            </w:r>
          </w:p>
        </w:tc>
        <w:tc>
          <w:tcPr>
            <w:tcW w:w="746" w:type="dxa"/>
          </w:tcPr>
          <w:p w14:paraId="5FA43097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1279</w:t>
            </w:r>
          </w:p>
        </w:tc>
        <w:tc>
          <w:tcPr>
            <w:tcW w:w="1721" w:type="dxa"/>
            <w:vMerge/>
          </w:tcPr>
          <w:p w14:paraId="38E8FDBA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1803" w:rsidRPr="000D1ED1" w14:paraId="44B31DAA" w14:textId="77777777" w:rsidTr="00FF5082">
        <w:tc>
          <w:tcPr>
            <w:tcW w:w="601" w:type="dxa"/>
            <w:vMerge/>
          </w:tcPr>
          <w:p w14:paraId="78A54CDB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78827494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FBF37E5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25D015D9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AE2EE83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EE4F8C6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1288DF6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2BDADB87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062496A0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1803" w:rsidRPr="000D1ED1" w14:paraId="10CE3052" w14:textId="77777777" w:rsidTr="00FF5082">
        <w:tc>
          <w:tcPr>
            <w:tcW w:w="601" w:type="dxa"/>
            <w:vMerge/>
          </w:tcPr>
          <w:p w14:paraId="2685DCAC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786F8B1F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A391FE4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2C8962F1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6139</w:t>
            </w:r>
          </w:p>
        </w:tc>
        <w:tc>
          <w:tcPr>
            <w:tcW w:w="775" w:type="dxa"/>
          </w:tcPr>
          <w:p w14:paraId="2DA58DB8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2150</w:t>
            </w:r>
          </w:p>
        </w:tc>
        <w:tc>
          <w:tcPr>
            <w:tcW w:w="775" w:type="dxa"/>
          </w:tcPr>
          <w:p w14:paraId="433AA156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1431</w:t>
            </w:r>
          </w:p>
        </w:tc>
        <w:tc>
          <w:tcPr>
            <w:tcW w:w="775" w:type="dxa"/>
          </w:tcPr>
          <w:p w14:paraId="3B4C43BF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1279</w:t>
            </w:r>
          </w:p>
        </w:tc>
        <w:tc>
          <w:tcPr>
            <w:tcW w:w="746" w:type="dxa"/>
          </w:tcPr>
          <w:p w14:paraId="77CFD89D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1279</w:t>
            </w:r>
          </w:p>
        </w:tc>
        <w:tc>
          <w:tcPr>
            <w:tcW w:w="1721" w:type="dxa"/>
            <w:vMerge/>
          </w:tcPr>
          <w:p w14:paraId="7BB60441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1207342" w14:textId="77777777" w:rsidR="004E0F21" w:rsidRPr="000D1ED1" w:rsidRDefault="004E0F21" w:rsidP="004E0F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D1ED1">
        <w:rPr>
          <w:rFonts w:ascii="Times New Roman" w:eastAsia="Times New Roman" w:hAnsi="Times New Roman" w:cs="Times New Roman"/>
          <w:bCs/>
        </w:rPr>
        <w:t>»;</w:t>
      </w:r>
    </w:p>
    <w:p w14:paraId="64F29107" w14:textId="77777777" w:rsidR="009971E6" w:rsidRPr="000D1ED1" w:rsidRDefault="009971E6" w:rsidP="009971E6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2</w:t>
      </w:r>
      <w:r w:rsidR="00C42D3B" w:rsidRPr="000D1ED1">
        <w:rPr>
          <w:rFonts w:ascii="Times New Roman" w:hAnsi="Times New Roman"/>
          <w:bCs/>
          <w:sz w:val="24"/>
          <w:szCs w:val="24"/>
        </w:rPr>
        <w:t>3</w:t>
      </w:r>
      <w:r w:rsidRPr="000D1ED1">
        <w:rPr>
          <w:rFonts w:ascii="Times New Roman" w:hAnsi="Times New Roman"/>
          <w:bCs/>
          <w:sz w:val="24"/>
          <w:szCs w:val="24"/>
        </w:rPr>
        <w:t xml:space="preserve">) пункт 9.9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2A284" w14:textId="77777777" w:rsidR="009971E6" w:rsidRPr="000D1ED1" w:rsidRDefault="009971E6" w:rsidP="009971E6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22"/>
        <w:gridCol w:w="1499"/>
        <w:gridCol w:w="816"/>
        <w:gridCol w:w="775"/>
        <w:gridCol w:w="775"/>
        <w:gridCol w:w="775"/>
        <w:gridCol w:w="746"/>
        <w:gridCol w:w="1721"/>
      </w:tblGrid>
      <w:tr w:rsidR="00520B8B" w:rsidRPr="000D1ED1" w14:paraId="76E801EB" w14:textId="77777777" w:rsidTr="00FF5082">
        <w:tc>
          <w:tcPr>
            <w:tcW w:w="601" w:type="dxa"/>
            <w:vMerge w:val="restart"/>
          </w:tcPr>
          <w:p w14:paraId="08118E27" w14:textId="77777777" w:rsidR="00520B8B" w:rsidRPr="000D1ED1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9.9</w:t>
            </w:r>
          </w:p>
        </w:tc>
        <w:tc>
          <w:tcPr>
            <w:tcW w:w="2322" w:type="dxa"/>
            <w:vMerge w:val="restart"/>
          </w:tcPr>
          <w:p w14:paraId="24872CBC" w14:textId="77777777" w:rsidR="00520B8B" w:rsidRPr="000D1ED1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Ежемесячное вознаграждение опекунов (попечителей), приемных родителей</w:t>
            </w:r>
          </w:p>
        </w:tc>
        <w:tc>
          <w:tcPr>
            <w:tcW w:w="1499" w:type="dxa"/>
          </w:tcPr>
          <w:p w14:paraId="70CBF578" w14:textId="77777777" w:rsidR="00520B8B" w:rsidRPr="000D1ED1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6" w:type="dxa"/>
          </w:tcPr>
          <w:p w14:paraId="5B95003E" w14:textId="77777777" w:rsidR="00520B8B" w:rsidRPr="000D1ED1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7E3729E7" w14:textId="77777777" w:rsidR="00520B8B" w:rsidRPr="000D1ED1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54F8BE4" w14:textId="77777777" w:rsidR="00520B8B" w:rsidRPr="000D1ED1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77B65ECD" w14:textId="77777777" w:rsidR="00520B8B" w:rsidRPr="000D1ED1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2A5FC86C" w14:textId="77777777" w:rsidR="00520B8B" w:rsidRPr="000D1ED1" w:rsidRDefault="00520B8B" w:rsidP="00520B8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3798AB14" w14:textId="77777777" w:rsidR="00520B8B" w:rsidRPr="000D1ED1" w:rsidRDefault="00520B8B" w:rsidP="00520B8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081803" w:rsidRPr="000D1ED1" w14:paraId="2436CF41" w14:textId="77777777" w:rsidTr="00FF5082">
        <w:tc>
          <w:tcPr>
            <w:tcW w:w="601" w:type="dxa"/>
            <w:vMerge/>
          </w:tcPr>
          <w:p w14:paraId="3D9E848A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054F78D4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4DB168F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6" w:type="dxa"/>
          </w:tcPr>
          <w:p w14:paraId="73FD58F8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32509</w:t>
            </w:r>
          </w:p>
        </w:tc>
        <w:tc>
          <w:tcPr>
            <w:tcW w:w="775" w:type="dxa"/>
          </w:tcPr>
          <w:p w14:paraId="594B06F2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9175</w:t>
            </w:r>
          </w:p>
        </w:tc>
        <w:tc>
          <w:tcPr>
            <w:tcW w:w="775" w:type="dxa"/>
          </w:tcPr>
          <w:p w14:paraId="2E565EA3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8074</w:t>
            </w:r>
          </w:p>
        </w:tc>
        <w:tc>
          <w:tcPr>
            <w:tcW w:w="775" w:type="dxa"/>
          </w:tcPr>
          <w:p w14:paraId="42795C32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7630</w:t>
            </w:r>
          </w:p>
        </w:tc>
        <w:tc>
          <w:tcPr>
            <w:tcW w:w="746" w:type="dxa"/>
          </w:tcPr>
          <w:p w14:paraId="44D2C0DB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7630</w:t>
            </w:r>
          </w:p>
        </w:tc>
        <w:tc>
          <w:tcPr>
            <w:tcW w:w="1721" w:type="dxa"/>
            <w:vMerge/>
          </w:tcPr>
          <w:p w14:paraId="643D7177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1803" w:rsidRPr="000D1ED1" w14:paraId="300AC8B3" w14:textId="77777777" w:rsidTr="00FF5082">
        <w:tc>
          <w:tcPr>
            <w:tcW w:w="601" w:type="dxa"/>
            <w:vMerge/>
          </w:tcPr>
          <w:p w14:paraId="65B9AF1A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1F7F6505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5532BDB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6" w:type="dxa"/>
          </w:tcPr>
          <w:p w14:paraId="12C675DC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2A431CA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50170D6A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1F6A7F17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14:paraId="539A5831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63362A8A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1803" w:rsidRPr="000D1ED1" w14:paraId="1F369F7A" w14:textId="77777777" w:rsidTr="00FF5082">
        <w:tc>
          <w:tcPr>
            <w:tcW w:w="601" w:type="dxa"/>
            <w:vMerge/>
          </w:tcPr>
          <w:p w14:paraId="28C24954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14:paraId="4083EE3D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0576205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6" w:type="dxa"/>
          </w:tcPr>
          <w:p w14:paraId="535814B6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32509</w:t>
            </w:r>
          </w:p>
        </w:tc>
        <w:tc>
          <w:tcPr>
            <w:tcW w:w="775" w:type="dxa"/>
          </w:tcPr>
          <w:p w14:paraId="751F5B1D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9175</w:t>
            </w:r>
          </w:p>
        </w:tc>
        <w:tc>
          <w:tcPr>
            <w:tcW w:w="775" w:type="dxa"/>
          </w:tcPr>
          <w:p w14:paraId="4EF74EF0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8074</w:t>
            </w:r>
          </w:p>
        </w:tc>
        <w:tc>
          <w:tcPr>
            <w:tcW w:w="775" w:type="dxa"/>
          </w:tcPr>
          <w:p w14:paraId="009C1A25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7630</w:t>
            </w:r>
          </w:p>
        </w:tc>
        <w:tc>
          <w:tcPr>
            <w:tcW w:w="746" w:type="dxa"/>
          </w:tcPr>
          <w:p w14:paraId="7FA39F75" w14:textId="77777777" w:rsidR="00081803" w:rsidRPr="000D1ED1" w:rsidRDefault="00081803" w:rsidP="00081803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7630</w:t>
            </w:r>
          </w:p>
        </w:tc>
        <w:tc>
          <w:tcPr>
            <w:tcW w:w="1721" w:type="dxa"/>
            <w:vMerge/>
          </w:tcPr>
          <w:p w14:paraId="4329372D" w14:textId="77777777" w:rsidR="00081803" w:rsidRPr="000D1ED1" w:rsidRDefault="00081803" w:rsidP="00081803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90D4E7" w14:textId="77777777" w:rsidR="009971E6" w:rsidRPr="000D1ED1" w:rsidRDefault="009971E6" w:rsidP="009971E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D1ED1">
        <w:rPr>
          <w:rFonts w:ascii="Times New Roman" w:eastAsia="Times New Roman" w:hAnsi="Times New Roman" w:cs="Times New Roman"/>
          <w:bCs/>
        </w:rPr>
        <w:t>»;</w:t>
      </w:r>
    </w:p>
    <w:p w14:paraId="084463A2" w14:textId="77777777" w:rsidR="00351136" w:rsidRPr="000D1ED1" w:rsidRDefault="00351136" w:rsidP="00351136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2</w:t>
      </w:r>
      <w:r w:rsidR="00C42D3B" w:rsidRPr="000D1ED1">
        <w:rPr>
          <w:rFonts w:ascii="Times New Roman" w:hAnsi="Times New Roman"/>
          <w:bCs/>
          <w:sz w:val="24"/>
          <w:szCs w:val="24"/>
        </w:rPr>
        <w:t>4</w:t>
      </w:r>
      <w:r w:rsidRPr="000D1ED1">
        <w:rPr>
          <w:rFonts w:ascii="Times New Roman" w:hAnsi="Times New Roman"/>
          <w:bCs/>
          <w:sz w:val="24"/>
          <w:szCs w:val="24"/>
        </w:rPr>
        <w:t>) пункт 9.</w:t>
      </w:r>
      <w:r w:rsidR="004C23CB" w:rsidRPr="000D1ED1">
        <w:rPr>
          <w:rFonts w:ascii="Times New Roman" w:hAnsi="Times New Roman"/>
          <w:bCs/>
          <w:sz w:val="24"/>
          <w:szCs w:val="24"/>
        </w:rPr>
        <w:t>10</w:t>
      </w:r>
      <w:r w:rsidRPr="000D1ED1">
        <w:rPr>
          <w:rFonts w:ascii="Times New Roman" w:hAnsi="Times New Roman"/>
          <w:bCs/>
          <w:sz w:val="24"/>
          <w:szCs w:val="24"/>
        </w:rPr>
        <w:t xml:space="preserve">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EFCCB" w14:textId="77777777" w:rsidR="00351136" w:rsidRPr="000D1ED1" w:rsidRDefault="00351136" w:rsidP="00351136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03"/>
        <w:gridCol w:w="1499"/>
        <w:gridCol w:w="815"/>
        <w:gridCol w:w="775"/>
        <w:gridCol w:w="775"/>
        <w:gridCol w:w="775"/>
        <w:gridCol w:w="766"/>
        <w:gridCol w:w="1721"/>
      </w:tblGrid>
      <w:tr w:rsidR="004F1C2A" w:rsidRPr="000D1ED1" w14:paraId="041BF463" w14:textId="77777777" w:rsidTr="004F1C2A">
        <w:tc>
          <w:tcPr>
            <w:tcW w:w="601" w:type="dxa"/>
            <w:vMerge w:val="restart"/>
          </w:tcPr>
          <w:p w14:paraId="4E24C166" w14:textId="77777777" w:rsidR="004F1C2A" w:rsidRPr="000D1ED1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9.10</w:t>
            </w:r>
          </w:p>
        </w:tc>
        <w:tc>
          <w:tcPr>
            <w:tcW w:w="2303" w:type="dxa"/>
            <w:vMerge w:val="restart"/>
          </w:tcPr>
          <w:p w14:paraId="731C5518" w14:textId="77777777" w:rsidR="004F1C2A" w:rsidRPr="000D1ED1" w:rsidRDefault="004F1C2A" w:rsidP="004F1C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D1ED1">
              <w:rPr>
                <w:color w:val="auto"/>
                <w:sz w:val="22"/>
                <w:szCs w:val="22"/>
              </w:rPr>
              <w:t xml:space="preserve">Обеспечение выплат за содержание детей в приемных семьях </w:t>
            </w:r>
          </w:p>
        </w:tc>
        <w:tc>
          <w:tcPr>
            <w:tcW w:w="1499" w:type="dxa"/>
          </w:tcPr>
          <w:p w14:paraId="20F98144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5" w:type="dxa"/>
          </w:tcPr>
          <w:p w14:paraId="1EE0D7CF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2C3EC54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14E1AF9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4C6D8EBC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220998B1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65338255" w14:textId="77777777" w:rsidR="004F1C2A" w:rsidRPr="000D1ED1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F03212" w:rsidRPr="000D1ED1" w14:paraId="144A5023" w14:textId="77777777" w:rsidTr="004F1C2A">
        <w:tc>
          <w:tcPr>
            <w:tcW w:w="601" w:type="dxa"/>
            <w:vMerge/>
          </w:tcPr>
          <w:p w14:paraId="3F7B36F5" w14:textId="77777777" w:rsidR="00F03212" w:rsidRPr="000D1ED1" w:rsidRDefault="00F03212" w:rsidP="00F0321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74F8294C" w14:textId="77777777" w:rsidR="00F03212" w:rsidRPr="000D1ED1" w:rsidRDefault="00F03212" w:rsidP="00F0321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F552FB5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5" w:type="dxa"/>
          </w:tcPr>
          <w:p w14:paraId="3214308F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42732</w:t>
            </w:r>
          </w:p>
        </w:tc>
        <w:tc>
          <w:tcPr>
            <w:tcW w:w="775" w:type="dxa"/>
          </w:tcPr>
          <w:p w14:paraId="4B97B6E4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11286</w:t>
            </w:r>
          </w:p>
        </w:tc>
        <w:tc>
          <w:tcPr>
            <w:tcW w:w="775" w:type="dxa"/>
          </w:tcPr>
          <w:p w14:paraId="1650139C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10520</w:t>
            </w:r>
          </w:p>
        </w:tc>
        <w:tc>
          <w:tcPr>
            <w:tcW w:w="775" w:type="dxa"/>
          </w:tcPr>
          <w:p w14:paraId="190D05CA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10463</w:t>
            </w:r>
          </w:p>
        </w:tc>
        <w:tc>
          <w:tcPr>
            <w:tcW w:w="766" w:type="dxa"/>
          </w:tcPr>
          <w:p w14:paraId="23A3E01D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10463</w:t>
            </w:r>
          </w:p>
        </w:tc>
        <w:tc>
          <w:tcPr>
            <w:tcW w:w="1721" w:type="dxa"/>
            <w:vMerge/>
          </w:tcPr>
          <w:p w14:paraId="60D9882F" w14:textId="77777777" w:rsidR="00F03212" w:rsidRPr="000D1ED1" w:rsidRDefault="00F03212" w:rsidP="00F0321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3212" w:rsidRPr="000D1ED1" w14:paraId="56943771" w14:textId="77777777" w:rsidTr="004F1C2A">
        <w:tc>
          <w:tcPr>
            <w:tcW w:w="601" w:type="dxa"/>
            <w:vMerge/>
          </w:tcPr>
          <w:p w14:paraId="01F1191F" w14:textId="77777777" w:rsidR="00F03212" w:rsidRPr="000D1ED1" w:rsidRDefault="00F03212" w:rsidP="00F0321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195D7BE7" w14:textId="77777777" w:rsidR="00F03212" w:rsidRPr="000D1ED1" w:rsidRDefault="00F03212" w:rsidP="00F0321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26704E5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5" w:type="dxa"/>
          </w:tcPr>
          <w:p w14:paraId="3533839C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144CB6EA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5E11EE2C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70EAEC8B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7F81732C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242C67BB" w14:textId="77777777" w:rsidR="00F03212" w:rsidRPr="000D1ED1" w:rsidRDefault="00F03212" w:rsidP="00F0321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3212" w:rsidRPr="000D1ED1" w14:paraId="58A67771" w14:textId="77777777" w:rsidTr="004F1C2A">
        <w:tc>
          <w:tcPr>
            <w:tcW w:w="601" w:type="dxa"/>
            <w:vMerge/>
          </w:tcPr>
          <w:p w14:paraId="0F1FC0F9" w14:textId="77777777" w:rsidR="00F03212" w:rsidRPr="000D1ED1" w:rsidRDefault="00F03212" w:rsidP="00F0321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503AB88B" w14:textId="77777777" w:rsidR="00F03212" w:rsidRPr="000D1ED1" w:rsidRDefault="00F03212" w:rsidP="00F0321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7C68D27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5" w:type="dxa"/>
          </w:tcPr>
          <w:p w14:paraId="1721F726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42732</w:t>
            </w:r>
          </w:p>
        </w:tc>
        <w:tc>
          <w:tcPr>
            <w:tcW w:w="775" w:type="dxa"/>
          </w:tcPr>
          <w:p w14:paraId="0D132887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11286</w:t>
            </w:r>
          </w:p>
        </w:tc>
        <w:tc>
          <w:tcPr>
            <w:tcW w:w="775" w:type="dxa"/>
          </w:tcPr>
          <w:p w14:paraId="33066D9A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10520</w:t>
            </w:r>
          </w:p>
        </w:tc>
        <w:tc>
          <w:tcPr>
            <w:tcW w:w="775" w:type="dxa"/>
          </w:tcPr>
          <w:p w14:paraId="18A78D61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10463</w:t>
            </w:r>
          </w:p>
        </w:tc>
        <w:tc>
          <w:tcPr>
            <w:tcW w:w="766" w:type="dxa"/>
          </w:tcPr>
          <w:p w14:paraId="6EE7934F" w14:textId="77777777" w:rsidR="00F03212" w:rsidRPr="000D1ED1" w:rsidRDefault="00F03212" w:rsidP="00F03212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10463</w:t>
            </w:r>
          </w:p>
        </w:tc>
        <w:tc>
          <w:tcPr>
            <w:tcW w:w="1721" w:type="dxa"/>
            <w:vMerge/>
          </w:tcPr>
          <w:p w14:paraId="450B2C12" w14:textId="77777777" w:rsidR="00F03212" w:rsidRPr="000D1ED1" w:rsidRDefault="00F03212" w:rsidP="00F03212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5412024" w14:textId="77777777" w:rsidR="00351136" w:rsidRPr="000D1ED1" w:rsidRDefault="00351136" w:rsidP="0035113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D1ED1">
        <w:rPr>
          <w:rFonts w:ascii="Times New Roman" w:eastAsia="Times New Roman" w:hAnsi="Times New Roman" w:cs="Times New Roman"/>
          <w:bCs/>
        </w:rPr>
        <w:t>»;</w:t>
      </w:r>
    </w:p>
    <w:p w14:paraId="2E7AC2BF" w14:textId="77777777" w:rsidR="004C23CB" w:rsidRPr="000D1ED1" w:rsidRDefault="004C23CB" w:rsidP="004C23CB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2</w:t>
      </w:r>
      <w:r w:rsidR="00C42D3B" w:rsidRPr="000D1ED1">
        <w:rPr>
          <w:rFonts w:ascii="Times New Roman" w:hAnsi="Times New Roman"/>
          <w:bCs/>
          <w:sz w:val="24"/>
          <w:szCs w:val="24"/>
        </w:rPr>
        <w:t>5</w:t>
      </w:r>
      <w:r w:rsidRPr="000D1ED1">
        <w:rPr>
          <w:rFonts w:ascii="Times New Roman" w:hAnsi="Times New Roman"/>
          <w:bCs/>
          <w:sz w:val="24"/>
          <w:szCs w:val="24"/>
        </w:rPr>
        <w:t xml:space="preserve">) пункт 9.12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DDFAC" w14:textId="77777777" w:rsidR="004C23CB" w:rsidRPr="000D1ED1" w:rsidRDefault="004C23CB" w:rsidP="004C23CB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05"/>
        <w:gridCol w:w="1499"/>
        <w:gridCol w:w="813"/>
        <w:gridCol w:w="775"/>
        <w:gridCol w:w="775"/>
        <w:gridCol w:w="775"/>
        <w:gridCol w:w="766"/>
        <w:gridCol w:w="1721"/>
      </w:tblGrid>
      <w:tr w:rsidR="004F1C2A" w:rsidRPr="000D1ED1" w14:paraId="6A734B64" w14:textId="77777777" w:rsidTr="004C23CB">
        <w:tc>
          <w:tcPr>
            <w:tcW w:w="601" w:type="dxa"/>
            <w:vMerge w:val="restart"/>
          </w:tcPr>
          <w:p w14:paraId="7BCA8B7E" w14:textId="77777777" w:rsidR="004F1C2A" w:rsidRPr="000D1ED1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9.12</w:t>
            </w:r>
          </w:p>
        </w:tc>
        <w:tc>
          <w:tcPr>
            <w:tcW w:w="2305" w:type="dxa"/>
            <w:vMerge w:val="restart"/>
          </w:tcPr>
          <w:p w14:paraId="245661F4" w14:textId="77777777" w:rsidR="004F1C2A" w:rsidRPr="000D1ED1" w:rsidRDefault="004F1C2A" w:rsidP="004F1C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D1ED1">
              <w:rPr>
                <w:bCs/>
                <w:color w:val="auto"/>
              </w:rPr>
              <w:t>Исполнение государственных полномочий по содержанию органов опеки и попечительства</w:t>
            </w:r>
          </w:p>
        </w:tc>
        <w:tc>
          <w:tcPr>
            <w:tcW w:w="1499" w:type="dxa"/>
          </w:tcPr>
          <w:p w14:paraId="20F886D0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3" w:type="dxa"/>
          </w:tcPr>
          <w:p w14:paraId="7958A3BD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588E831E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E4900AB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01AB9A1C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2F43CC8F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570B601E" w14:textId="77777777" w:rsidR="004F1C2A" w:rsidRPr="000D1ED1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371496" w:rsidRPr="000D1ED1" w14:paraId="158CA6F1" w14:textId="77777777" w:rsidTr="004C23CB">
        <w:tc>
          <w:tcPr>
            <w:tcW w:w="601" w:type="dxa"/>
            <w:vMerge/>
          </w:tcPr>
          <w:p w14:paraId="64203C21" w14:textId="77777777" w:rsidR="00371496" w:rsidRPr="000D1ED1" w:rsidRDefault="00371496" w:rsidP="0037149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5" w:type="dxa"/>
            <w:vMerge/>
          </w:tcPr>
          <w:p w14:paraId="43AFA10B" w14:textId="77777777" w:rsidR="00371496" w:rsidRPr="000D1ED1" w:rsidRDefault="00371496" w:rsidP="0037149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3C201C8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3" w:type="dxa"/>
          </w:tcPr>
          <w:p w14:paraId="04CB26E2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4456</w:t>
            </w:r>
          </w:p>
        </w:tc>
        <w:tc>
          <w:tcPr>
            <w:tcW w:w="775" w:type="dxa"/>
          </w:tcPr>
          <w:p w14:paraId="009F5BAF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775" w:type="dxa"/>
          </w:tcPr>
          <w:p w14:paraId="7C8D0929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1097</w:t>
            </w:r>
          </w:p>
        </w:tc>
        <w:tc>
          <w:tcPr>
            <w:tcW w:w="775" w:type="dxa"/>
          </w:tcPr>
          <w:p w14:paraId="49A559C3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766" w:type="dxa"/>
          </w:tcPr>
          <w:p w14:paraId="67717A8F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1721" w:type="dxa"/>
            <w:vMerge/>
          </w:tcPr>
          <w:p w14:paraId="0777AF4C" w14:textId="77777777" w:rsidR="00371496" w:rsidRPr="000D1ED1" w:rsidRDefault="00371496" w:rsidP="0037149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1496" w:rsidRPr="000D1ED1" w14:paraId="04B7A5E2" w14:textId="77777777" w:rsidTr="004C23CB">
        <w:tc>
          <w:tcPr>
            <w:tcW w:w="601" w:type="dxa"/>
            <w:vMerge/>
          </w:tcPr>
          <w:p w14:paraId="4FED2518" w14:textId="77777777" w:rsidR="00371496" w:rsidRPr="000D1ED1" w:rsidRDefault="00371496" w:rsidP="0037149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5" w:type="dxa"/>
            <w:vMerge/>
          </w:tcPr>
          <w:p w14:paraId="57B4F6BD" w14:textId="77777777" w:rsidR="00371496" w:rsidRPr="000D1ED1" w:rsidRDefault="00371496" w:rsidP="0037149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46A9583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3" w:type="dxa"/>
          </w:tcPr>
          <w:p w14:paraId="17F6AF2A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1877</w:t>
            </w:r>
          </w:p>
        </w:tc>
        <w:tc>
          <w:tcPr>
            <w:tcW w:w="775" w:type="dxa"/>
          </w:tcPr>
          <w:p w14:paraId="6DAA994D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44C7FDE8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775" w:type="dxa"/>
          </w:tcPr>
          <w:p w14:paraId="47648C84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766" w:type="dxa"/>
          </w:tcPr>
          <w:p w14:paraId="776F789E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1721" w:type="dxa"/>
            <w:vMerge/>
          </w:tcPr>
          <w:p w14:paraId="0A734F58" w14:textId="77777777" w:rsidR="00371496" w:rsidRPr="000D1ED1" w:rsidRDefault="00371496" w:rsidP="0037149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1496" w:rsidRPr="000D1ED1" w14:paraId="6CBFD4DC" w14:textId="77777777" w:rsidTr="004C23CB">
        <w:tc>
          <w:tcPr>
            <w:tcW w:w="601" w:type="dxa"/>
            <w:vMerge/>
          </w:tcPr>
          <w:p w14:paraId="14638A73" w14:textId="77777777" w:rsidR="00371496" w:rsidRPr="000D1ED1" w:rsidRDefault="00371496" w:rsidP="0037149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5" w:type="dxa"/>
            <w:vMerge/>
          </w:tcPr>
          <w:p w14:paraId="49C30BDC" w14:textId="77777777" w:rsidR="00371496" w:rsidRPr="000D1ED1" w:rsidRDefault="00371496" w:rsidP="0037149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5AAAC598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3" w:type="dxa"/>
          </w:tcPr>
          <w:p w14:paraId="646B4DC8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6333</w:t>
            </w:r>
          </w:p>
        </w:tc>
        <w:tc>
          <w:tcPr>
            <w:tcW w:w="775" w:type="dxa"/>
          </w:tcPr>
          <w:p w14:paraId="0393CB46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775" w:type="dxa"/>
          </w:tcPr>
          <w:p w14:paraId="57E9F932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1519</w:t>
            </w:r>
          </w:p>
        </w:tc>
        <w:tc>
          <w:tcPr>
            <w:tcW w:w="775" w:type="dxa"/>
          </w:tcPr>
          <w:p w14:paraId="4609D8EB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1791</w:t>
            </w:r>
          </w:p>
        </w:tc>
        <w:tc>
          <w:tcPr>
            <w:tcW w:w="766" w:type="dxa"/>
          </w:tcPr>
          <w:p w14:paraId="02D37C7A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1748</w:t>
            </w:r>
          </w:p>
        </w:tc>
        <w:tc>
          <w:tcPr>
            <w:tcW w:w="1721" w:type="dxa"/>
            <w:vMerge/>
          </w:tcPr>
          <w:p w14:paraId="065B0447" w14:textId="77777777" w:rsidR="00371496" w:rsidRPr="000D1ED1" w:rsidRDefault="00371496" w:rsidP="0037149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1496" w:rsidRPr="000D1ED1" w14:paraId="5E397616" w14:textId="77777777" w:rsidTr="004C23CB">
        <w:tc>
          <w:tcPr>
            <w:tcW w:w="601" w:type="dxa"/>
          </w:tcPr>
          <w:p w14:paraId="1655EE2E" w14:textId="77777777" w:rsidR="00371496" w:rsidRPr="000D1ED1" w:rsidRDefault="00371496" w:rsidP="0037149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5" w:type="dxa"/>
          </w:tcPr>
          <w:p w14:paraId="799F2569" w14:textId="77777777" w:rsidR="00371496" w:rsidRPr="000D1ED1" w:rsidRDefault="00371496" w:rsidP="00371496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ED1">
              <w:rPr>
                <w:rFonts w:ascii="Times New Roman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9" w:type="dxa"/>
          </w:tcPr>
          <w:p w14:paraId="696B3104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14:paraId="50445AAB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88679</w:t>
            </w:r>
          </w:p>
        </w:tc>
        <w:tc>
          <w:tcPr>
            <w:tcW w:w="775" w:type="dxa"/>
          </w:tcPr>
          <w:p w14:paraId="69572165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24136</w:t>
            </w:r>
          </w:p>
        </w:tc>
        <w:tc>
          <w:tcPr>
            <w:tcW w:w="775" w:type="dxa"/>
          </w:tcPr>
          <w:p w14:paraId="4EA90046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21844</w:t>
            </w:r>
          </w:p>
        </w:tc>
        <w:tc>
          <w:tcPr>
            <w:tcW w:w="775" w:type="dxa"/>
          </w:tcPr>
          <w:p w14:paraId="447C5C70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21371</w:t>
            </w:r>
          </w:p>
        </w:tc>
        <w:tc>
          <w:tcPr>
            <w:tcW w:w="766" w:type="dxa"/>
          </w:tcPr>
          <w:p w14:paraId="71F31AD0" w14:textId="77777777" w:rsidR="00371496" w:rsidRPr="000D1ED1" w:rsidRDefault="00371496" w:rsidP="003714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ED1">
              <w:rPr>
                <w:rFonts w:ascii="Times New Roman" w:hAnsi="Times New Roman" w:cs="Times New Roman"/>
                <w:b/>
              </w:rPr>
              <w:t>21328</w:t>
            </w:r>
          </w:p>
        </w:tc>
        <w:tc>
          <w:tcPr>
            <w:tcW w:w="1721" w:type="dxa"/>
          </w:tcPr>
          <w:p w14:paraId="16588D82" w14:textId="77777777" w:rsidR="00371496" w:rsidRPr="000D1ED1" w:rsidRDefault="00371496" w:rsidP="00371496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D741D3B" w14:textId="77777777" w:rsidR="004C23CB" w:rsidRPr="000D1ED1" w:rsidRDefault="004C23CB" w:rsidP="004C23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D1ED1">
        <w:rPr>
          <w:rFonts w:ascii="Times New Roman" w:eastAsia="Times New Roman" w:hAnsi="Times New Roman" w:cs="Times New Roman"/>
          <w:bCs/>
        </w:rPr>
        <w:t>»;</w:t>
      </w:r>
    </w:p>
    <w:p w14:paraId="4A924835" w14:textId="77777777" w:rsidR="00A14AF6" w:rsidRPr="000D1ED1" w:rsidRDefault="00A14AF6" w:rsidP="00A14AF6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2</w:t>
      </w:r>
      <w:r w:rsidR="006F5707" w:rsidRPr="000D1ED1">
        <w:rPr>
          <w:rFonts w:ascii="Times New Roman" w:hAnsi="Times New Roman"/>
          <w:bCs/>
          <w:sz w:val="24"/>
          <w:szCs w:val="24"/>
        </w:rPr>
        <w:t>6</w:t>
      </w:r>
      <w:r w:rsidRPr="000D1ED1">
        <w:rPr>
          <w:rFonts w:ascii="Times New Roman" w:hAnsi="Times New Roman"/>
          <w:bCs/>
          <w:sz w:val="24"/>
          <w:szCs w:val="24"/>
        </w:rPr>
        <w:t xml:space="preserve">) пункт 10.7 приложения 3 к </w:t>
      </w:r>
      <w:r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Pr="000D1ED1">
        <w:rPr>
          <w:rFonts w:ascii="Times New Roman" w:hAnsi="Times New Roman"/>
          <w:bCs/>
          <w:sz w:val="24"/>
          <w:szCs w:val="24"/>
        </w:rPr>
        <w:t>:</w:t>
      </w:r>
      <w:r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9090B" w14:textId="77777777" w:rsidR="00A14AF6" w:rsidRPr="000D1ED1" w:rsidRDefault="00A14AF6" w:rsidP="00A14AF6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601"/>
        <w:gridCol w:w="2303"/>
        <w:gridCol w:w="1499"/>
        <w:gridCol w:w="815"/>
        <w:gridCol w:w="775"/>
        <w:gridCol w:w="775"/>
        <w:gridCol w:w="775"/>
        <w:gridCol w:w="766"/>
        <w:gridCol w:w="1721"/>
      </w:tblGrid>
      <w:tr w:rsidR="004F1C2A" w:rsidRPr="000D1ED1" w14:paraId="4D3A105F" w14:textId="77777777" w:rsidTr="00A14AF6">
        <w:tc>
          <w:tcPr>
            <w:tcW w:w="601" w:type="dxa"/>
            <w:vMerge w:val="restart"/>
          </w:tcPr>
          <w:p w14:paraId="4F0CEB7F" w14:textId="77777777" w:rsidR="004F1C2A" w:rsidRPr="000D1ED1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2303" w:type="dxa"/>
            <w:vMerge w:val="restart"/>
          </w:tcPr>
          <w:p w14:paraId="3DB354AF" w14:textId="77777777" w:rsidR="004F1C2A" w:rsidRPr="000D1ED1" w:rsidRDefault="004F1C2A" w:rsidP="004F1C2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D1ED1">
              <w:rPr>
                <w:color w:val="auto"/>
                <w:sz w:val="22"/>
                <w:szCs w:val="22"/>
              </w:rPr>
              <w:t>Меры социальной поддержки педагогических работников, проживающих и работающих в сельской местности</w:t>
            </w:r>
          </w:p>
        </w:tc>
        <w:tc>
          <w:tcPr>
            <w:tcW w:w="1499" w:type="dxa"/>
          </w:tcPr>
          <w:p w14:paraId="23C4867B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15" w:type="dxa"/>
          </w:tcPr>
          <w:p w14:paraId="4567EC68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3EE535D0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7A4E32D8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50170D9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4352E95B" w14:textId="77777777" w:rsidR="004F1C2A" w:rsidRPr="000D1ED1" w:rsidRDefault="004F1C2A" w:rsidP="004F1C2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5ECF2E8F" w14:textId="77777777" w:rsidR="004F1C2A" w:rsidRPr="000D1ED1" w:rsidRDefault="004F1C2A" w:rsidP="004F1C2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8E6B7E" w:rsidRPr="000D1ED1" w14:paraId="740B545B" w14:textId="77777777" w:rsidTr="00A14AF6">
        <w:tc>
          <w:tcPr>
            <w:tcW w:w="601" w:type="dxa"/>
            <w:vMerge/>
          </w:tcPr>
          <w:p w14:paraId="4792DFFB" w14:textId="77777777" w:rsidR="008E6B7E" w:rsidRPr="000D1ED1" w:rsidRDefault="008E6B7E" w:rsidP="008E6B7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68A7875C" w14:textId="77777777" w:rsidR="008E6B7E" w:rsidRPr="000D1ED1" w:rsidRDefault="008E6B7E" w:rsidP="008E6B7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E00B2D4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15" w:type="dxa"/>
          </w:tcPr>
          <w:p w14:paraId="7BD96A1F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31427</w:t>
            </w:r>
          </w:p>
        </w:tc>
        <w:tc>
          <w:tcPr>
            <w:tcW w:w="775" w:type="dxa"/>
          </w:tcPr>
          <w:p w14:paraId="5EC911E2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8146</w:t>
            </w:r>
          </w:p>
        </w:tc>
        <w:tc>
          <w:tcPr>
            <w:tcW w:w="775" w:type="dxa"/>
          </w:tcPr>
          <w:p w14:paraId="62BFF739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8061</w:t>
            </w:r>
          </w:p>
        </w:tc>
        <w:tc>
          <w:tcPr>
            <w:tcW w:w="775" w:type="dxa"/>
          </w:tcPr>
          <w:p w14:paraId="797C23AA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7610</w:t>
            </w:r>
          </w:p>
        </w:tc>
        <w:tc>
          <w:tcPr>
            <w:tcW w:w="766" w:type="dxa"/>
          </w:tcPr>
          <w:p w14:paraId="2A71286C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7610</w:t>
            </w:r>
          </w:p>
        </w:tc>
        <w:tc>
          <w:tcPr>
            <w:tcW w:w="1721" w:type="dxa"/>
            <w:vMerge/>
          </w:tcPr>
          <w:p w14:paraId="52286DDB" w14:textId="77777777" w:rsidR="008E6B7E" w:rsidRPr="000D1ED1" w:rsidRDefault="008E6B7E" w:rsidP="008E6B7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6B7E" w:rsidRPr="000D1ED1" w14:paraId="1D2B3598" w14:textId="77777777" w:rsidTr="00A14AF6">
        <w:tc>
          <w:tcPr>
            <w:tcW w:w="601" w:type="dxa"/>
            <w:vMerge/>
          </w:tcPr>
          <w:p w14:paraId="71B0132D" w14:textId="77777777" w:rsidR="008E6B7E" w:rsidRPr="000D1ED1" w:rsidRDefault="008E6B7E" w:rsidP="008E6B7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0ADCA9C0" w14:textId="77777777" w:rsidR="008E6B7E" w:rsidRPr="000D1ED1" w:rsidRDefault="008E6B7E" w:rsidP="008E6B7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E68DCBA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15" w:type="dxa"/>
          </w:tcPr>
          <w:p w14:paraId="27E8AB55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401949A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6BAE9EAD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5" w:type="dxa"/>
          </w:tcPr>
          <w:p w14:paraId="250A3EAC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6" w:type="dxa"/>
          </w:tcPr>
          <w:p w14:paraId="15130EA6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1725B8B2" w14:textId="77777777" w:rsidR="008E6B7E" w:rsidRPr="000D1ED1" w:rsidRDefault="008E6B7E" w:rsidP="008E6B7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6B7E" w:rsidRPr="000D1ED1" w14:paraId="36388B44" w14:textId="77777777" w:rsidTr="00A14AF6">
        <w:tc>
          <w:tcPr>
            <w:tcW w:w="601" w:type="dxa"/>
            <w:vMerge/>
          </w:tcPr>
          <w:p w14:paraId="1DB3D326" w14:textId="77777777" w:rsidR="008E6B7E" w:rsidRPr="000D1ED1" w:rsidRDefault="008E6B7E" w:rsidP="008E6B7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16B824DC" w14:textId="77777777" w:rsidR="008E6B7E" w:rsidRPr="000D1ED1" w:rsidRDefault="008E6B7E" w:rsidP="008E6B7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16ACD69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15" w:type="dxa"/>
          </w:tcPr>
          <w:p w14:paraId="6957058A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31427</w:t>
            </w:r>
          </w:p>
        </w:tc>
        <w:tc>
          <w:tcPr>
            <w:tcW w:w="775" w:type="dxa"/>
          </w:tcPr>
          <w:p w14:paraId="4A7C7B83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8146</w:t>
            </w:r>
          </w:p>
        </w:tc>
        <w:tc>
          <w:tcPr>
            <w:tcW w:w="775" w:type="dxa"/>
          </w:tcPr>
          <w:p w14:paraId="249B3E83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8061</w:t>
            </w:r>
          </w:p>
        </w:tc>
        <w:tc>
          <w:tcPr>
            <w:tcW w:w="775" w:type="dxa"/>
          </w:tcPr>
          <w:p w14:paraId="72B9ECF8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7610</w:t>
            </w:r>
          </w:p>
        </w:tc>
        <w:tc>
          <w:tcPr>
            <w:tcW w:w="766" w:type="dxa"/>
          </w:tcPr>
          <w:p w14:paraId="61C4EDF0" w14:textId="77777777" w:rsidR="008E6B7E" w:rsidRPr="000D1ED1" w:rsidRDefault="008E6B7E" w:rsidP="008E6B7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7610</w:t>
            </w:r>
          </w:p>
        </w:tc>
        <w:tc>
          <w:tcPr>
            <w:tcW w:w="1721" w:type="dxa"/>
            <w:vMerge/>
          </w:tcPr>
          <w:p w14:paraId="5AE8F62A" w14:textId="77777777" w:rsidR="008E6B7E" w:rsidRPr="000D1ED1" w:rsidRDefault="008E6B7E" w:rsidP="008E6B7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24379A9" w14:textId="77777777" w:rsidR="00A14AF6" w:rsidRPr="000D1ED1" w:rsidRDefault="00A14AF6" w:rsidP="00A14AF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D1ED1">
        <w:rPr>
          <w:rFonts w:ascii="Times New Roman" w:eastAsia="Times New Roman" w:hAnsi="Times New Roman" w:cs="Times New Roman"/>
          <w:bCs/>
        </w:rPr>
        <w:t>»;</w:t>
      </w:r>
    </w:p>
    <w:p w14:paraId="619F0695" w14:textId="77777777" w:rsidR="00B42FAD" w:rsidRPr="000D1ED1" w:rsidRDefault="00194929" w:rsidP="00B42FAD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27</w:t>
      </w:r>
      <w:r w:rsidR="00B42FAD" w:rsidRPr="000D1ED1">
        <w:rPr>
          <w:rFonts w:ascii="Times New Roman" w:hAnsi="Times New Roman"/>
          <w:bCs/>
          <w:sz w:val="24"/>
          <w:szCs w:val="24"/>
        </w:rPr>
        <w:t xml:space="preserve">) пункт 10.15 приложения 3 к </w:t>
      </w:r>
      <w:r w:rsidR="00B42FAD"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B42FAD"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="00B42FAD"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="00B42FAD"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B42FAD"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B42FAD" w:rsidRPr="000D1ED1">
        <w:rPr>
          <w:rFonts w:ascii="Times New Roman" w:hAnsi="Times New Roman"/>
          <w:bCs/>
          <w:sz w:val="24"/>
          <w:szCs w:val="24"/>
        </w:rPr>
        <w:t>:</w:t>
      </w:r>
      <w:r w:rsidR="00B42FAD"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C7931" w14:textId="77777777" w:rsidR="00B42FAD" w:rsidRPr="000D1ED1" w:rsidRDefault="00B42FAD" w:rsidP="00B42FAD">
      <w:pPr>
        <w:pStyle w:val="ConsNormal"/>
        <w:ind w:hanging="284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711"/>
        <w:gridCol w:w="2259"/>
        <w:gridCol w:w="1499"/>
        <w:gridCol w:w="808"/>
        <w:gridCol w:w="760"/>
        <w:gridCol w:w="760"/>
        <w:gridCol w:w="760"/>
        <w:gridCol w:w="752"/>
        <w:gridCol w:w="1721"/>
      </w:tblGrid>
      <w:tr w:rsidR="00F433CA" w:rsidRPr="000D1ED1" w14:paraId="2FC7D7BC" w14:textId="77777777" w:rsidTr="006516CE">
        <w:tc>
          <w:tcPr>
            <w:tcW w:w="711" w:type="dxa"/>
            <w:vMerge w:val="restart"/>
          </w:tcPr>
          <w:p w14:paraId="3B521854" w14:textId="77777777" w:rsidR="00F433CA" w:rsidRPr="000D1ED1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10.15</w:t>
            </w:r>
          </w:p>
        </w:tc>
        <w:tc>
          <w:tcPr>
            <w:tcW w:w="2259" w:type="dxa"/>
            <w:vMerge w:val="restart"/>
          </w:tcPr>
          <w:p w14:paraId="577C2BF3" w14:textId="77777777" w:rsidR="00F433CA" w:rsidRPr="000D1ED1" w:rsidRDefault="00F433CA" w:rsidP="00F433C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D1ED1">
              <w:rPr>
                <w:bCs/>
                <w:color w:val="auto"/>
                <w:sz w:val="22"/>
                <w:szCs w:val="22"/>
              </w:rPr>
              <w:t>Обеспечение деятельности учебно-методических кабинетов, централизованных бухгалтерий, группы хозяйственного  обслуживания, учебных фильмотек, межшкольных учебно-производственных комбинатов, логопедических пунктов</w:t>
            </w:r>
          </w:p>
        </w:tc>
        <w:tc>
          <w:tcPr>
            <w:tcW w:w="1499" w:type="dxa"/>
          </w:tcPr>
          <w:p w14:paraId="51AEF686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08" w:type="dxa"/>
          </w:tcPr>
          <w:p w14:paraId="40344613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</w:tcPr>
          <w:p w14:paraId="3071271D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</w:tcPr>
          <w:p w14:paraId="7FF63FB3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</w:tcPr>
          <w:p w14:paraId="24F6B0C3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2" w:type="dxa"/>
          </w:tcPr>
          <w:p w14:paraId="26E7F0B3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2B09BDEC" w14:textId="77777777" w:rsidR="00F433CA" w:rsidRPr="000D1ED1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F433CA" w:rsidRPr="000D1ED1" w14:paraId="63A785D4" w14:textId="77777777" w:rsidTr="006516CE">
        <w:tc>
          <w:tcPr>
            <w:tcW w:w="711" w:type="dxa"/>
            <w:vMerge/>
          </w:tcPr>
          <w:p w14:paraId="20AC0856" w14:textId="77777777" w:rsidR="00F433CA" w:rsidRPr="000D1ED1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02C89833" w14:textId="77777777" w:rsidR="00F433CA" w:rsidRPr="000D1ED1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64837E8B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808" w:type="dxa"/>
          </w:tcPr>
          <w:p w14:paraId="239A862C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</w:tcPr>
          <w:p w14:paraId="7A1A1122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</w:tcPr>
          <w:p w14:paraId="55104CAC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0" w:type="dxa"/>
          </w:tcPr>
          <w:p w14:paraId="6D5A3E1F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2" w:type="dxa"/>
          </w:tcPr>
          <w:p w14:paraId="3A0E0AB9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47BE1E91" w14:textId="77777777" w:rsidR="00F433CA" w:rsidRPr="000D1ED1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FE" w:rsidRPr="000D1ED1" w14:paraId="6F4956E7" w14:textId="77777777" w:rsidTr="006516CE">
        <w:tc>
          <w:tcPr>
            <w:tcW w:w="711" w:type="dxa"/>
            <w:vMerge/>
          </w:tcPr>
          <w:p w14:paraId="2CC5F819" w14:textId="77777777" w:rsidR="00767FFE" w:rsidRPr="000D1ED1" w:rsidRDefault="00767FFE" w:rsidP="00767FF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41CBA801" w14:textId="77777777" w:rsidR="00767FFE" w:rsidRPr="000D1ED1" w:rsidRDefault="00767FFE" w:rsidP="00767FF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3CF90ECC" w14:textId="77777777" w:rsidR="00767FFE" w:rsidRPr="000D1ED1" w:rsidRDefault="00767FFE" w:rsidP="00767FF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808" w:type="dxa"/>
          </w:tcPr>
          <w:p w14:paraId="39B9792F" w14:textId="77777777" w:rsidR="00767FFE" w:rsidRPr="000D1ED1" w:rsidRDefault="00767FFE" w:rsidP="00767FF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15069</w:t>
            </w:r>
          </w:p>
        </w:tc>
        <w:tc>
          <w:tcPr>
            <w:tcW w:w="760" w:type="dxa"/>
          </w:tcPr>
          <w:p w14:paraId="1B6AC815" w14:textId="77777777" w:rsidR="00767FFE" w:rsidRPr="000D1ED1" w:rsidRDefault="00767FFE" w:rsidP="00767FF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3824</w:t>
            </w:r>
          </w:p>
        </w:tc>
        <w:tc>
          <w:tcPr>
            <w:tcW w:w="760" w:type="dxa"/>
          </w:tcPr>
          <w:p w14:paraId="6A8A9675" w14:textId="77777777" w:rsidR="00767FFE" w:rsidRPr="000D1ED1" w:rsidRDefault="00767FFE" w:rsidP="00767FF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3566</w:t>
            </w:r>
          </w:p>
        </w:tc>
        <w:tc>
          <w:tcPr>
            <w:tcW w:w="760" w:type="dxa"/>
          </w:tcPr>
          <w:p w14:paraId="61BAF59F" w14:textId="77777777" w:rsidR="00767FFE" w:rsidRPr="000D1ED1" w:rsidRDefault="00767FFE" w:rsidP="00767FF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4950</w:t>
            </w:r>
          </w:p>
        </w:tc>
        <w:tc>
          <w:tcPr>
            <w:tcW w:w="752" w:type="dxa"/>
          </w:tcPr>
          <w:p w14:paraId="5C6DBCE9" w14:textId="77777777" w:rsidR="00767FFE" w:rsidRPr="000D1ED1" w:rsidRDefault="00767FFE" w:rsidP="00767FF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2729</w:t>
            </w:r>
          </w:p>
        </w:tc>
        <w:tc>
          <w:tcPr>
            <w:tcW w:w="1721" w:type="dxa"/>
            <w:vMerge/>
          </w:tcPr>
          <w:p w14:paraId="78F522EA" w14:textId="77777777" w:rsidR="00767FFE" w:rsidRPr="000D1ED1" w:rsidRDefault="00767FFE" w:rsidP="00767FF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FE" w:rsidRPr="000D1ED1" w14:paraId="12E6873C" w14:textId="77777777" w:rsidTr="006516CE">
        <w:tc>
          <w:tcPr>
            <w:tcW w:w="711" w:type="dxa"/>
            <w:vMerge/>
          </w:tcPr>
          <w:p w14:paraId="6B97CB56" w14:textId="77777777" w:rsidR="00767FFE" w:rsidRPr="000D1ED1" w:rsidRDefault="00767FFE" w:rsidP="00767FF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9" w:type="dxa"/>
            <w:vMerge/>
          </w:tcPr>
          <w:p w14:paraId="39607FFA" w14:textId="77777777" w:rsidR="00767FFE" w:rsidRPr="000D1ED1" w:rsidRDefault="00767FFE" w:rsidP="00767FF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61A7CA7" w14:textId="77777777" w:rsidR="00767FFE" w:rsidRPr="000D1ED1" w:rsidRDefault="00767FFE" w:rsidP="00767FF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08" w:type="dxa"/>
          </w:tcPr>
          <w:p w14:paraId="012CDC8D" w14:textId="77777777" w:rsidR="00767FFE" w:rsidRPr="000D1ED1" w:rsidRDefault="00767FFE" w:rsidP="00767FF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15069</w:t>
            </w:r>
          </w:p>
        </w:tc>
        <w:tc>
          <w:tcPr>
            <w:tcW w:w="760" w:type="dxa"/>
          </w:tcPr>
          <w:p w14:paraId="3115C472" w14:textId="77777777" w:rsidR="00767FFE" w:rsidRPr="000D1ED1" w:rsidRDefault="00767FFE" w:rsidP="00767FF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3824</w:t>
            </w:r>
          </w:p>
        </w:tc>
        <w:tc>
          <w:tcPr>
            <w:tcW w:w="760" w:type="dxa"/>
          </w:tcPr>
          <w:p w14:paraId="2B1E1E3C" w14:textId="77777777" w:rsidR="00767FFE" w:rsidRPr="000D1ED1" w:rsidRDefault="00767FFE" w:rsidP="00767FF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3566</w:t>
            </w:r>
          </w:p>
        </w:tc>
        <w:tc>
          <w:tcPr>
            <w:tcW w:w="760" w:type="dxa"/>
          </w:tcPr>
          <w:p w14:paraId="3D7ABA74" w14:textId="77777777" w:rsidR="00767FFE" w:rsidRPr="000D1ED1" w:rsidRDefault="00767FFE" w:rsidP="00767FF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4950</w:t>
            </w:r>
          </w:p>
        </w:tc>
        <w:tc>
          <w:tcPr>
            <w:tcW w:w="752" w:type="dxa"/>
          </w:tcPr>
          <w:p w14:paraId="284FBD63" w14:textId="77777777" w:rsidR="00767FFE" w:rsidRPr="000D1ED1" w:rsidRDefault="00767FFE" w:rsidP="00767FFE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2729</w:t>
            </w:r>
          </w:p>
        </w:tc>
        <w:tc>
          <w:tcPr>
            <w:tcW w:w="1721" w:type="dxa"/>
            <w:vMerge/>
          </w:tcPr>
          <w:p w14:paraId="16213477" w14:textId="77777777" w:rsidR="00767FFE" w:rsidRPr="000D1ED1" w:rsidRDefault="00767FFE" w:rsidP="00767FFE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0DEBFA5" w14:textId="77777777" w:rsidR="00B42FAD" w:rsidRPr="000D1ED1" w:rsidRDefault="00B42FAD" w:rsidP="00B42FA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0D1ED1">
        <w:rPr>
          <w:rFonts w:ascii="Times New Roman" w:eastAsia="Times New Roman" w:hAnsi="Times New Roman" w:cs="Times New Roman"/>
          <w:bCs/>
        </w:rPr>
        <w:t>»;</w:t>
      </w:r>
    </w:p>
    <w:p w14:paraId="6C6AF548" w14:textId="77777777" w:rsidR="006516CE" w:rsidRPr="000D1ED1" w:rsidRDefault="00194929" w:rsidP="006516CE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1ED1">
        <w:rPr>
          <w:rFonts w:ascii="Times New Roman" w:hAnsi="Times New Roman"/>
          <w:bCs/>
          <w:sz w:val="24"/>
          <w:szCs w:val="24"/>
        </w:rPr>
        <w:t>28</w:t>
      </w:r>
      <w:r w:rsidR="006516CE" w:rsidRPr="000D1ED1">
        <w:rPr>
          <w:rFonts w:ascii="Times New Roman" w:hAnsi="Times New Roman"/>
          <w:bCs/>
          <w:sz w:val="24"/>
          <w:szCs w:val="24"/>
        </w:rPr>
        <w:t xml:space="preserve">) пункт 10.16 приложения 3 к </w:t>
      </w:r>
      <w:r w:rsidR="006516CE" w:rsidRPr="000D1ED1">
        <w:rPr>
          <w:rFonts w:ascii="Times New Roman" w:hAnsi="Times New Roman" w:cs="Times New Roman"/>
          <w:sz w:val="24"/>
          <w:szCs w:val="24"/>
        </w:rPr>
        <w:t>муниципальной программе Лебяжьевского</w:t>
      </w:r>
      <w:r w:rsidR="006516CE" w:rsidRPr="000D1ED1">
        <w:rPr>
          <w:rFonts w:ascii="Times New Roman" w:hAnsi="Times New Roman"/>
          <w:bCs/>
          <w:sz w:val="24"/>
          <w:szCs w:val="24"/>
        </w:rPr>
        <w:t xml:space="preserve"> </w:t>
      </w:r>
      <w:r w:rsidR="006516CE" w:rsidRPr="000D1ED1">
        <w:rPr>
          <w:rFonts w:ascii="Times New Roman" w:hAnsi="Times New Roman" w:cs="Times New Roman"/>
          <w:sz w:val="24"/>
          <w:szCs w:val="24"/>
        </w:rPr>
        <w:t xml:space="preserve">муниципального округа «Развитие образования» на 2022-2025 годы </w:t>
      </w:r>
      <w:r w:rsidR="006516CE" w:rsidRPr="000D1ED1">
        <w:rPr>
          <w:rFonts w:ascii="Times New Roman" w:hAnsi="Times New Roman"/>
          <w:bCs/>
          <w:sz w:val="24"/>
          <w:szCs w:val="24"/>
        </w:rPr>
        <w:t xml:space="preserve">изложить в </w:t>
      </w:r>
      <w:r w:rsidR="006516CE" w:rsidRPr="000D1ED1">
        <w:rPr>
          <w:rFonts w:ascii="Times New Roman" w:hAnsi="Times New Roman" w:cs="Times New Roman"/>
          <w:bCs/>
          <w:sz w:val="24"/>
          <w:szCs w:val="24"/>
        </w:rPr>
        <w:t>следующей редакции</w:t>
      </w:r>
      <w:r w:rsidR="006516CE" w:rsidRPr="000D1ED1">
        <w:rPr>
          <w:rFonts w:ascii="Times New Roman" w:hAnsi="Times New Roman"/>
          <w:bCs/>
          <w:sz w:val="24"/>
          <w:szCs w:val="24"/>
        </w:rPr>
        <w:t>:</w:t>
      </w:r>
      <w:r w:rsidR="006516CE" w:rsidRPr="000D1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0AAEA" w14:textId="77777777" w:rsidR="006516CE" w:rsidRPr="000D1ED1" w:rsidRDefault="006516CE" w:rsidP="006516CE">
      <w:pPr>
        <w:pStyle w:val="Con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0D1ED1">
        <w:rPr>
          <w:rFonts w:ascii="Times New Roman" w:hAnsi="Times New Roman"/>
          <w:sz w:val="24"/>
          <w:szCs w:val="24"/>
        </w:rPr>
        <w:t xml:space="preserve"> «</w:t>
      </w:r>
    </w:p>
    <w:tbl>
      <w:tblPr>
        <w:tblStyle w:val="affd"/>
        <w:tblW w:w="0" w:type="auto"/>
        <w:tblInd w:w="-459" w:type="dxa"/>
        <w:tblLook w:val="04A0" w:firstRow="1" w:lastRow="0" w:firstColumn="1" w:lastColumn="0" w:noHBand="0" w:noVBand="1"/>
      </w:tblPr>
      <w:tblGrid>
        <w:gridCol w:w="711"/>
        <w:gridCol w:w="1609"/>
        <w:gridCol w:w="1499"/>
        <w:gridCol w:w="986"/>
        <w:gridCol w:w="876"/>
        <w:gridCol w:w="876"/>
        <w:gridCol w:w="876"/>
        <w:gridCol w:w="876"/>
        <w:gridCol w:w="1721"/>
      </w:tblGrid>
      <w:tr w:rsidR="00F433CA" w:rsidRPr="000D1ED1" w14:paraId="2C323B04" w14:textId="77777777" w:rsidTr="00F433CA">
        <w:tc>
          <w:tcPr>
            <w:tcW w:w="711" w:type="dxa"/>
            <w:vMerge w:val="restart"/>
          </w:tcPr>
          <w:p w14:paraId="57B9B23E" w14:textId="77777777" w:rsidR="00F433CA" w:rsidRPr="000D1ED1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10.16</w:t>
            </w:r>
          </w:p>
        </w:tc>
        <w:tc>
          <w:tcPr>
            <w:tcW w:w="1609" w:type="dxa"/>
            <w:vMerge w:val="restart"/>
          </w:tcPr>
          <w:p w14:paraId="09F7C932" w14:textId="77777777" w:rsidR="00F433CA" w:rsidRPr="000D1ED1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</w:rPr>
              <w:t>Обеспечение деятельности центрального аппарата</w:t>
            </w:r>
          </w:p>
        </w:tc>
        <w:tc>
          <w:tcPr>
            <w:tcW w:w="1499" w:type="dxa"/>
          </w:tcPr>
          <w:p w14:paraId="01EE4062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86" w:type="dxa"/>
          </w:tcPr>
          <w:p w14:paraId="2C28B270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30524D6E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60713E2A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736ABCDA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60DBF11A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 w:val="restart"/>
          </w:tcPr>
          <w:p w14:paraId="70BD60AA" w14:textId="77777777" w:rsidR="00F433CA" w:rsidRPr="000D1ED1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ED1">
              <w:rPr>
                <w:rFonts w:ascii="Times New Roman" w:hAnsi="Times New Roman"/>
                <w:sz w:val="22"/>
                <w:szCs w:val="22"/>
              </w:rPr>
              <w:t>Администрация Лебяжьевского МО</w:t>
            </w:r>
          </w:p>
        </w:tc>
      </w:tr>
      <w:tr w:rsidR="00F433CA" w:rsidRPr="000D1ED1" w14:paraId="169FB427" w14:textId="77777777" w:rsidTr="00F433CA">
        <w:tc>
          <w:tcPr>
            <w:tcW w:w="711" w:type="dxa"/>
            <w:vMerge/>
          </w:tcPr>
          <w:p w14:paraId="1E0ED99A" w14:textId="77777777" w:rsidR="00F433CA" w:rsidRPr="000D1ED1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3ABEB7EC" w14:textId="77777777" w:rsidR="00F433CA" w:rsidRPr="000D1ED1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41A29D72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 xml:space="preserve">Областной бюджет  </w:t>
            </w:r>
          </w:p>
        </w:tc>
        <w:tc>
          <w:tcPr>
            <w:tcW w:w="986" w:type="dxa"/>
          </w:tcPr>
          <w:p w14:paraId="167EE78C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1D85A421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2AF6374B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42B3FFA7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</w:tcPr>
          <w:p w14:paraId="0E63877B" w14:textId="77777777" w:rsidR="00F433CA" w:rsidRPr="000D1ED1" w:rsidRDefault="00F433CA" w:rsidP="00F433CA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1" w:type="dxa"/>
            <w:vMerge/>
          </w:tcPr>
          <w:p w14:paraId="1B513D0C" w14:textId="77777777" w:rsidR="00F433CA" w:rsidRPr="000D1ED1" w:rsidRDefault="00F433CA" w:rsidP="00F433CA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D9B" w:rsidRPr="000D1ED1" w14:paraId="7805764C" w14:textId="77777777" w:rsidTr="00F433CA">
        <w:tc>
          <w:tcPr>
            <w:tcW w:w="711" w:type="dxa"/>
            <w:vMerge/>
          </w:tcPr>
          <w:p w14:paraId="07CEF7E4" w14:textId="77777777" w:rsidR="00D07D9B" w:rsidRPr="000D1ED1" w:rsidRDefault="00D07D9B" w:rsidP="00D07D9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2A089064" w14:textId="77777777" w:rsidR="00D07D9B" w:rsidRPr="000D1ED1" w:rsidRDefault="00D07D9B" w:rsidP="00D07D9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25980666" w14:textId="77777777" w:rsidR="00D07D9B" w:rsidRPr="000D1ED1" w:rsidRDefault="00D07D9B" w:rsidP="00D07D9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Бюджет округа</w:t>
            </w:r>
          </w:p>
        </w:tc>
        <w:tc>
          <w:tcPr>
            <w:tcW w:w="986" w:type="dxa"/>
          </w:tcPr>
          <w:p w14:paraId="543A4820" w14:textId="77777777" w:rsidR="00D07D9B" w:rsidRPr="000D1ED1" w:rsidRDefault="00D07D9B" w:rsidP="00D07D9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8755</w:t>
            </w:r>
          </w:p>
        </w:tc>
        <w:tc>
          <w:tcPr>
            <w:tcW w:w="876" w:type="dxa"/>
          </w:tcPr>
          <w:p w14:paraId="5AEDE1FE" w14:textId="77777777" w:rsidR="00D07D9B" w:rsidRPr="000D1ED1" w:rsidRDefault="00D07D9B" w:rsidP="00D07D9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2125</w:t>
            </w:r>
          </w:p>
        </w:tc>
        <w:tc>
          <w:tcPr>
            <w:tcW w:w="876" w:type="dxa"/>
          </w:tcPr>
          <w:p w14:paraId="7303BC77" w14:textId="77777777" w:rsidR="00D07D9B" w:rsidRPr="000D1ED1" w:rsidRDefault="00D07D9B" w:rsidP="00D07D9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2124</w:t>
            </w:r>
          </w:p>
        </w:tc>
        <w:tc>
          <w:tcPr>
            <w:tcW w:w="876" w:type="dxa"/>
          </w:tcPr>
          <w:p w14:paraId="71621059" w14:textId="77777777" w:rsidR="00D07D9B" w:rsidRPr="000D1ED1" w:rsidRDefault="00D07D9B" w:rsidP="00D07D9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2907</w:t>
            </w:r>
          </w:p>
        </w:tc>
        <w:tc>
          <w:tcPr>
            <w:tcW w:w="876" w:type="dxa"/>
          </w:tcPr>
          <w:p w14:paraId="5A1A0E8E" w14:textId="77777777" w:rsidR="00D07D9B" w:rsidRPr="000D1ED1" w:rsidRDefault="00D07D9B" w:rsidP="00D07D9B">
            <w:pPr>
              <w:jc w:val="center"/>
              <w:rPr>
                <w:rFonts w:ascii="Times New Roman" w:hAnsi="Times New Roman" w:cs="Times New Roman"/>
              </w:rPr>
            </w:pPr>
            <w:r w:rsidRPr="000D1ED1">
              <w:rPr>
                <w:rFonts w:ascii="Times New Roman" w:hAnsi="Times New Roman" w:cs="Times New Roman"/>
              </w:rPr>
              <w:t>1599</w:t>
            </w:r>
          </w:p>
        </w:tc>
        <w:tc>
          <w:tcPr>
            <w:tcW w:w="1721" w:type="dxa"/>
            <w:vMerge/>
          </w:tcPr>
          <w:p w14:paraId="34AD50E7" w14:textId="77777777" w:rsidR="00D07D9B" w:rsidRPr="000D1ED1" w:rsidRDefault="00D07D9B" w:rsidP="00D07D9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D9B" w:rsidRPr="00BB69A9" w14:paraId="566EBDFA" w14:textId="77777777" w:rsidTr="00F433CA">
        <w:tc>
          <w:tcPr>
            <w:tcW w:w="711" w:type="dxa"/>
            <w:vMerge/>
          </w:tcPr>
          <w:p w14:paraId="04982D49" w14:textId="77777777" w:rsidR="00D07D9B" w:rsidRPr="00BB69A9" w:rsidRDefault="00D07D9B" w:rsidP="00D07D9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9" w:type="dxa"/>
            <w:vMerge/>
          </w:tcPr>
          <w:p w14:paraId="5D0DFDBE" w14:textId="77777777" w:rsidR="00D07D9B" w:rsidRPr="00BB69A9" w:rsidRDefault="00D07D9B" w:rsidP="00D07D9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99" w:type="dxa"/>
          </w:tcPr>
          <w:p w14:paraId="7CCC5303" w14:textId="77777777" w:rsidR="00D07D9B" w:rsidRPr="00BB69A9" w:rsidRDefault="00D07D9B" w:rsidP="00D07D9B">
            <w:pPr>
              <w:jc w:val="center"/>
              <w:rPr>
                <w:rFonts w:ascii="Times New Roman" w:hAnsi="Times New Roman" w:cs="Times New Roman"/>
              </w:rPr>
            </w:pPr>
            <w:r w:rsidRPr="00BB69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86" w:type="dxa"/>
          </w:tcPr>
          <w:p w14:paraId="459996FF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</w:rPr>
            </w:pPr>
            <w:r w:rsidRPr="00854968">
              <w:rPr>
                <w:rFonts w:ascii="Times New Roman" w:hAnsi="Times New Roman" w:cs="Times New Roman"/>
              </w:rPr>
              <w:t>8755</w:t>
            </w:r>
          </w:p>
        </w:tc>
        <w:tc>
          <w:tcPr>
            <w:tcW w:w="876" w:type="dxa"/>
          </w:tcPr>
          <w:p w14:paraId="304286AF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</w:rPr>
            </w:pPr>
            <w:r w:rsidRPr="00854968">
              <w:rPr>
                <w:rFonts w:ascii="Times New Roman" w:hAnsi="Times New Roman" w:cs="Times New Roman"/>
              </w:rPr>
              <w:t>2125</w:t>
            </w:r>
          </w:p>
        </w:tc>
        <w:tc>
          <w:tcPr>
            <w:tcW w:w="876" w:type="dxa"/>
          </w:tcPr>
          <w:p w14:paraId="0335BD72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</w:rPr>
            </w:pPr>
            <w:r w:rsidRPr="00854968">
              <w:rPr>
                <w:rFonts w:ascii="Times New Roman" w:hAnsi="Times New Roman" w:cs="Times New Roman"/>
              </w:rPr>
              <w:t>2124</w:t>
            </w:r>
          </w:p>
        </w:tc>
        <w:tc>
          <w:tcPr>
            <w:tcW w:w="876" w:type="dxa"/>
          </w:tcPr>
          <w:p w14:paraId="3FB17809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</w:rPr>
            </w:pPr>
            <w:r w:rsidRPr="00854968">
              <w:rPr>
                <w:rFonts w:ascii="Times New Roman" w:hAnsi="Times New Roman" w:cs="Times New Roman"/>
              </w:rPr>
              <w:t>2907</w:t>
            </w:r>
          </w:p>
        </w:tc>
        <w:tc>
          <w:tcPr>
            <w:tcW w:w="876" w:type="dxa"/>
          </w:tcPr>
          <w:p w14:paraId="1656BEE7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</w:rPr>
            </w:pPr>
            <w:r w:rsidRPr="00854968">
              <w:rPr>
                <w:rFonts w:ascii="Times New Roman" w:hAnsi="Times New Roman" w:cs="Times New Roman"/>
              </w:rPr>
              <w:t>1599</w:t>
            </w:r>
          </w:p>
        </w:tc>
        <w:tc>
          <w:tcPr>
            <w:tcW w:w="1721" w:type="dxa"/>
            <w:vMerge/>
          </w:tcPr>
          <w:p w14:paraId="18E64EEE" w14:textId="77777777" w:rsidR="00D07D9B" w:rsidRPr="00BB69A9" w:rsidRDefault="00D07D9B" w:rsidP="00D07D9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D9B" w:rsidRPr="00BB69A9" w14:paraId="1B482C06" w14:textId="77777777" w:rsidTr="00F433CA">
        <w:tc>
          <w:tcPr>
            <w:tcW w:w="711" w:type="dxa"/>
          </w:tcPr>
          <w:p w14:paraId="717AFE87" w14:textId="77777777" w:rsidR="00D07D9B" w:rsidRPr="00BB69A9" w:rsidRDefault="00D07D9B" w:rsidP="00D07D9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9" w:type="dxa"/>
          </w:tcPr>
          <w:p w14:paraId="168371AA" w14:textId="77777777" w:rsidR="00D07D9B" w:rsidRPr="00DA24C4" w:rsidRDefault="00D07D9B" w:rsidP="00D07D9B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A24C4">
              <w:rPr>
                <w:rFonts w:ascii="Times New Roman" w:hAnsi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499" w:type="dxa"/>
          </w:tcPr>
          <w:p w14:paraId="4BAC3A88" w14:textId="77777777" w:rsidR="00D07D9B" w:rsidRPr="00BB69A9" w:rsidRDefault="00D07D9B" w:rsidP="00D07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294E60F4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968">
              <w:rPr>
                <w:rFonts w:ascii="Times New Roman" w:hAnsi="Times New Roman" w:cs="Times New Roman"/>
                <w:b/>
              </w:rPr>
              <w:t>55341</w:t>
            </w:r>
          </w:p>
        </w:tc>
        <w:tc>
          <w:tcPr>
            <w:tcW w:w="876" w:type="dxa"/>
          </w:tcPr>
          <w:p w14:paraId="3EEA398C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968">
              <w:rPr>
                <w:rFonts w:ascii="Times New Roman" w:hAnsi="Times New Roman" w:cs="Times New Roman"/>
                <w:b/>
              </w:rPr>
              <w:t>14125</w:t>
            </w:r>
          </w:p>
        </w:tc>
        <w:tc>
          <w:tcPr>
            <w:tcW w:w="876" w:type="dxa"/>
          </w:tcPr>
          <w:p w14:paraId="3AAE7F95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968">
              <w:rPr>
                <w:rFonts w:ascii="Times New Roman" w:hAnsi="Times New Roman" w:cs="Times New Roman"/>
                <w:b/>
              </w:rPr>
              <w:t>13751</w:t>
            </w:r>
          </w:p>
        </w:tc>
        <w:tc>
          <w:tcPr>
            <w:tcW w:w="876" w:type="dxa"/>
          </w:tcPr>
          <w:p w14:paraId="53615B28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968">
              <w:rPr>
                <w:rFonts w:ascii="Times New Roman" w:hAnsi="Times New Roman" w:cs="Times New Roman"/>
                <w:b/>
              </w:rPr>
              <w:t>15497</w:t>
            </w:r>
          </w:p>
        </w:tc>
        <w:tc>
          <w:tcPr>
            <w:tcW w:w="876" w:type="dxa"/>
          </w:tcPr>
          <w:p w14:paraId="58F2FA2D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968">
              <w:rPr>
                <w:rFonts w:ascii="Times New Roman" w:hAnsi="Times New Roman" w:cs="Times New Roman"/>
                <w:b/>
              </w:rPr>
              <w:t>11968</w:t>
            </w:r>
          </w:p>
        </w:tc>
        <w:tc>
          <w:tcPr>
            <w:tcW w:w="1721" w:type="dxa"/>
          </w:tcPr>
          <w:p w14:paraId="7C7478B8" w14:textId="77777777" w:rsidR="00D07D9B" w:rsidRPr="00BB69A9" w:rsidRDefault="00D07D9B" w:rsidP="00D07D9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D9B" w:rsidRPr="00BB69A9" w14:paraId="724FDEE5" w14:textId="77777777" w:rsidTr="00F433CA">
        <w:tc>
          <w:tcPr>
            <w:tcW w:w="711" w:type="dxa"/>
          </w:tcPr>
          <w:p w14:paraId="3ACD9B5A" w14:textId="77777777" w:rsidR="00D07D9B" w:rsidRPr="00BB69A9" w:rsidRDefault="00D07D9B" w:rsidP="00D07D9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9" w:type="dxa"/>
          </w:tcPr>
          <w:p w14:paraId="7CCD95DF" w14:textId="77777777" w:rsidR="00D07D9B" w:rsidRPr="00DA24C4" w:rsidRDefault="00D07D9B" w:rsidP="00D07D9B">
            <w:pPr>
              <w:pStyle w:val="ConsNormal"/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83E26">
              <w:rPr>
                <w:rFonts w:ascii="Times New Roman" w:hAnsi="Times New Roman"/>
                <w:b/>
                <w:bCs/>
                <w:sz w:val="22"/>
                <w:szCs w:val="22"/>
              </w:rPr>
              <w:t>Итого по программе:</w:t>
            </w:r>
          </w:p>
        </w:tc>
        <w:tc>
          <w:tcPr>
            <w:tcW w:w="1499" w:type="dxa"/>
          </w:tcPr>
          <w:p w14:paraId="75FB8578" w14:textId="77777777" w:rsidR="00D07D9B" w:rsidRPr="00BB69A9" w:rsidRDefault="00D07D9B" w:rsidP="00D07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4D3C375E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968">
              <w:rPr>
                <w:rFonts w:ascii="Times New Roman" w:hAnsi="Times New Roman" w:cs="Times New Roman"/>
                <w:b/>
              </w:rPr>
              <w:t>1156058</w:t>
            </w:r>
          </w:p>
        </w:tc>
        <w:tc>
          <w:tcPr>
            <w:tcW w:w="876" w:type="dxa"/>
          </w:tcPr>
          <w:p w14:paraId="1A24E4D9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968">
              <w:rPr>
                <w:rFonts w:ascii="Times New Roman" w:hAnsi="Times New Roman" w:cs="Times New Roman"/>
                <w:b/>
              </w:rPr>
              <w:t>290457</w:t>
            </w:r>
          </w:p>
        </w:tc>
        <w:tc>
          <w:tcPr>
            <w:tcW w:w="876" w:type="dxa"/>
          </w:tcPr>
          <w:p w14:paraId="146C0831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968">
              <w:rPr>
                <w:rFonts w:ascii="Times New Roman" w:hAnsi="Times New Roman" w:cs="Times New Roman"/>
                <w:b/>
              </w:rPr>
              <w:t>286928</w:t>
            </w:r>
          </w:p>
        </w:tc>
        <w:tc>
          <w:tcPr>
            <w:tcW w:w="876" w:type="dxa"/>
          </w:tcPr>
          <w:p w14:paraId="0F82EB7D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968">
              <w:rPr>
                <w:rFonts w:ascii="Times New Roman" w:hAnsi="Times New Roman" w:cs="Times New Roman"/>
                <w:b/>
              </w:rPr>
              <w:t>322799</w:t>
            </w:r>
          </w:p>
        </w:tc>
        <w:tc>
          <w:tcPr>
            <w:tcW w:w="876" w:type="dxa"/>
          </w:tcPr>
          <w:p w14:paraId="2C90C9EB" w14:textId="77777777" w:rsidR="00D07D9B" w:rsidRPr="00854968" w:rsidRDefault="00D07D9B" w:rsidP="00D07D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968">
              <w:rPr>
                <w:rFonts w:ascii="Times New Roman" w:hAnsi="Times New Roman" w:cs="Times New Roman"/>
                <w:b/>
              </w:rPr>
              <w:t>255874</w:t>
            </w:r>
          </w:p>
        </w:tc>
        <w:tc>
          <w:tcPr>
            <w:tcW w:w="1721" w:type="dxa"/>
          </w:tcPr>
          <w:p w14:paraId="499EF5FE" w14:textId="77777777" w:rsidR="00D07D9B" w:rsidRPr="00BB69A9" w:rsidRDefault="00D07D9B" w:rsidP="00D07D9B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D26FE49" w14:textId="77777777" w:rsidR="006516CE" w:rsidRDefault="006516CE" w:rsidP="006516C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BB69A9">
        <w:rPr>
          <w:rFonts w:ascii="Times New Roman" w:eastAsia="Times New Roman" w:hAnsi="Times New Roman" w:cs="Times New Roman"/>
          <w:bCs/>
        </w:rPr>
        <w:t>»</w:t>
      </w:r>
      <w:r>
        <w:rPr>
          <w:rFonts w:ascii="Times New Roman" w:eastAsia="Times New Roman" w:hAnsi="Times New Roman" w:cs="Times New Roman"/>
          <w:bCs/>
        </w:rPr>
        <w:t>.</w:t>
      </w:r>
    </w:p>
    <w:p w14:paraId="5BF6238A" w14:textId="77777777" w:rsidR="00C64AC2" w:rsidRPr="00C64AC2" w:rsidRDefault="00F85D33" w:rsidP="00A42E31">
      <w:pPr>
        <w:suppressAutoHyphens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C64AC2" w:rsidRPr="00C64AC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433CA" w:rsidRPr="00F433CA">
        <w:t xml:space="preserve"> </w:t>
      </w:r>
      <w:r w:rsidR="00F433CA" w:rsidRPr="00F433CA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Настоящее постановление опубликовать в </w:t>
      </w:r>
      <w:r w:rsidR="00F433CA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F433CA" w:rsidRPr="00F433CA">
        <w:rPr>
          <w:rFonts w:ascii="Times New Roman" w:eastAsia="Times New Roman" w:hAnsi="Times New Roman" w:cs="Times New Roman"/>
          <w:bCs/>
          <w:sz w:val="24"/>
          <w:szCs w:val="24"/>
        </w:rPr>
        <w:t>Информационном вестнике Лебяжьевского муниципального округа</w:t>
      </w:r>
      <w:r w:rsidR="00FF5082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C61E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CBE4A11" w14:textId="77777777" w:rsidR="00C64AC2" w:rsidRPr="00C64AC2" w:rsidRDefault="00F85D33" w:rsidP="00A42E31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C64AC2" w:rsidRPr="00C64AC2">
        <w:rPr>
          <w:rFonts w:ascii="Times New Roman" w:eastAsia="Times New Roman" w:hAnsi="Times New Roman" w:cs="Times New Roman"/>
          <w:bCs/>
          <w:sz w:val="24"/>
          <w:szCs w:val="24"/>
        </w:rPr>
        <w:t xml:space="preserve">.Настоящее </w:t>
      </w:r>
      <w:r w:rsidR="0059074B" w:rsidRPr="009E14A2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вступает в силу после его официального </w:t>
      </w:r>
      <w:r w:rsidR="00FF5082">
        <w:rPr>
          <w:rFonts w:ascii="Times New Roman" w:eastAsia="Calibri" w:hAnsi="Times New Roman" w:cs="Times New Roman"/>
          <w:bCs/>
          <w:sz w:val="24"/>
          <w:szCs w:val="24"/>
        </w:rPr>
        <w:t>опубликования</w:t>
      </w:r>
      <w:r w:rsidR="00AD063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B2C14FC" w14:textId="77777777" w:rsidR="00C64AC2" w:rsidRPr="00C64AC2" w:rsidRDefault="00F85D33" w:rsidP="00A42E31">
      <w:pPr>
        <w:tabs>
          <w:tab w:val="left" w:pos="8789"/>
          <w:tab w:val="left" w:pos="9356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C64AC2" w:rsidRPr="00C64AC2">
        <w:rPr>
          <w:rFonts w:ascii="Times New Roman" w:eastAsia="Times New Roman" w:hAnsi="Times New Roman" w:cs="Times New Roman"/>
          <w:sz w:val="24"/>
          <w:szCs w:val="24"/>
        </w:rPr>
        <w:t xml:space="preserve">.Контроль за выполнением настоящего постановления возложить на заместителя </w:t>
      </w:r>
      <w:proofErr w:type="gramStart"/>
      <w:r w:rsidR="00C64AC2" w:rsidRPr="00C64AC2">
        <w:rPr>
          <w:rFonts w:ascii="Times New Roman" w:eastAsia="Times New Roman" w:hAnsi="Times New Roman" w:cs="Times New Roman"/>
          <w:sz w:val="24"/>
          <w:szCs w:val="24"/>
        </w:rPr>
        <w:t>Главы  Лебяжьевского</w:t>
      </w:r>
      <w:proofErr w:type="gramEnd"/>
      <w:r w:rsidR="00C64AC2" w:rsidRPr="00C64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63B" w:rsidRPr="00AD063B">
        <w:rPr>
          <w:rFonts w:ascii="Times New Roman" w:hAnsi="Times New Roman" w:cs="Times New Roman"/>
          <w:sz w:val="24"/>
          <w:szCs w:val="24"/>
        </w:rPr>
        <w:t>муниципального округа по социальной политике, начальника отдела социального развития</w:t>
      </w:r>
      <w:r w:rsidR="00C64AC2" w:rsidRPr="00C64A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2E0B32" w14:textId="77777777" w:rsidR="00C64AC2" w:rsidRDefault="00C64AC2" w:rsidP="00A42E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705C8D" w14:textId="77777777" w:rsidR="00D8349F" w:rsidRDefault="00AD063B" w:rsidP="00AD06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063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B9B4978" w14:textId="77777777" w:rsidR="00D8349F" w:rsidRPr="00C64AC2" w:rsidRDefault="00D8349F" w:rsidP="00C64A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5E3592" w14:textId="77777777" w:rsidR="00F433CA" w:rsidRDefault="00F154A1" w:rsidP="006A76FD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AD063B">
        <w:rPr>
          <w:rFonts w:ascii="Times New Roman" w:hAnsi="Times New Roman" w:cs="Times New Roman"/>
          <w:sz w:val="24"/>
          <w:szCs w:val="24"/>
        </w:rPr>
        <w:t>Глав</w:t>
      </w:r>
      <w:r w:rsidR="00F433CA">
        <w:rPr>
          <w:rFonts w:ascii="Times New Roman" w:hAnsi="Times New Roman" w:cs="Times New Roman"/>
          <w:sz w:val="24"/>
          <w:szCs w:val="24"/>
        </w:rPr>
        <w:t>а</w:t>
      </w:r>
      <w:r w:rsidRPr="00AD063B">
        <w:rPr>
          <w:rFonts w:ascii="Times New Roman" w:hAnsi="Times New Roman" w:cs="Times New Roman"/>
          <w:sz w:val="24"/>
          <w:szCs w:val="24"/>
        </w:rPr>
        <w:t xml:space="preserve"> Лебяжьевского</w:t>
      </w:r>
      <w:r w:rsidR="00F433CA">
        <w:rPr>
          <w:rFonts w:ascii="Times New Roman" w:hAnsi="Times New Roman" w:cs="Times New Roman"/>
          <w:sz w:val="24"/>
          <w:szCs w:val="24"/>
        </w:rPr>
        <w:t xml:space="preserve"> </w:t>
      </w:r>
      <w:r w:rsidRPr="00AD063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8F5F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9E5A0" w14:textId="77777777" w:rsidR="00C64AC2" w:rsidRDefault="008F5FB8" w:rsidP="006A76FD">
      <w:pPr>
        <w:spacing w:after="0" w:line="240" w:lineRule="auto"/>
        <w:ind w:left="-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Курганской области                </w:t>
      </w:r>
      <w:r w:rsidR="006A76F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091D">
        <w:rPr>
          <w:rFonts w:ascii="Times New Roman" w:hAnsi="Times New Roman" w:cs="Times New Roman"/>
          <w:sz w:val="24"/>
          <w:szCs w:val="24"/>
        </w:rPr>
        <w:t xml:space="preserve"> </w:t>
      </w:r>
      <w:r w:rsidR="00F433C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6091D">
        <w:rPr>
          <w:rFonts w:ascii="Times New Roman" w:hAnsi="Times New Roman" w:cs="Times New Roman"/>
          <w:sz w:val="24"/>
          <w:szCs w:val="24"/>
        </w:rPr>
        <w:t xml:space="preserve">    </w:t>
      </w:r>
      <w:r w:rsidR="00C64AC2" w:rsidRPr="00C64AC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42E3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154A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42E3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64AC2" w:rsidRPr="00C64AC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154A1">
        <w:rPr>
          <w:rFonts w:ascii="Times New Roman" w:eastAsia="Times New Roman" w:hAnsi="Times New Roman" w:cs="Times New Roman"/>
          <w:sz w:val="24"/>
          <w:szCs w:val="24"/>
        </w:rPr>
        <w:t>И.В. Ф</w:t>
      </w:r>
      <w:r w:rsidR="008A36B3">
        <w:rPr>
          <w:rFonts w:ascii="Times New Roman" w:eastAsia="Times New Roman" w:hAnsi="Times New Roman" w:cs="Times New Roman"/>
          <w:sz w:val="24"/>
          <w:szCs w:val="24"/>
        </w:rPr>
        <w:t>адеева</w:t>
      </w:r>
    </w:p>
    <w:p w14:paraId="642AFED1" w14:textId="77777777" w:rsidR="00D8349F" w:rsidRDefault="00D8349F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07E9401" w14:textId="77777777" w:rsidR="00D8349F" w:rsidRDefault="00D8349F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00E2C5" w14:textId="77777777" w:rsidR="00DE1602" w:rsidRDefault="00DE1602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4089BCD" w14:textId="77777777" w:rsidR="00DE1602" w:rsidRDefault="00DE1602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4DC13E" w14:textId="77777777" w:rsidR="00DE1602" w:rsidRDefault="00DE1602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FB4317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497B7C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E130B61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A85F15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54701D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35DC6F4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A63DE2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A0C645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E2FD44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1AD605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916020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C216B17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916256D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A698CB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40878E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9D03F8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ADE91A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D48A80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D2143D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5F236E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DF0070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209B7C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AF9B2DE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4FF225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096D41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B11B1A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6968AC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E1591D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248413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EBC53C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BFA8435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4AED75E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892390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263329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85A2A8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BDDD20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762DD2" w14:textId="77777777" w:rsidR="000D1ED1" w:rsidRDefault="000D1ED1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E0A64D" w14:textId="77777777" w:rsidR="00DE1602" w:rsidRDefault="00DE1602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3258AA9F" w14:textId="77777777" w:rsidR="00A117DD" w:rsidRDefault="00A117DD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9656A7" w14:textId="77777777" w:rsidR="00A117DD" w:rsidRDefault="00A117DD" w:rsidP="00C64A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8703AF" w14:textId="77777777" w:rsidR="00DD4CF3" w:rsidRPr="00C64AC2" w:rsidRDefault="00DD4CF3" w:rsidP="00DD4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4AC2">
        <w:rPr>
          <w:rFonts w:ascii="Times New Roman" w:eastAsia="Times New Roman" w:hAnsi="Times New Roman" w:cs="Times New Roman"/>
          <w:sz w:val="20"/>
          <w:szCs w:val="20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</w:rPr>
        <w:t>Михайлов А.А.</w:t>
      </w:r>
    </w:p>
    <w:p w14:paraId="2EA52133" w14:textId="77777777" w:rsidR="00DD4CF3" w:rsidRDefault="00DD4CF3" w:rsidP="00DD4C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Тел. 9-74-02</w:t>
      </w:r>
    </w:p>
    <w:p w14:paraId="0FF76617" w14:textId="77777777" w:rsidR="00DD4CF3" w:rsidRDefault="00DD4CF3" w:rsidP="00DD4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143B8D" w14:textId="77777777" w:rsidR="00F433CA" w:rsidRDefault="00F433CA" w:rsidP="00AD0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3D56BC" w14:textId="77777777" w:rsidR="00F433CA" w:rsidRDefault="00F433CA" w:rsidP="00AD06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433CA" w:rsidSect="008F074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1080"/>
        </w:tabs>
        <w:ind w:left="360" w:hanging="360"/>
      </w:pPr>
      <w:rPr>
        <w:rFonts w:ascii="Tahoma" w:hAnsi="Tahoma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720" w:hanging="360"/>
      </w:pPr>
      <w:rPr>
        <w:rFonts w:ascii="OpenSymbol" w:hAnsi="OpenSymbol"/>
        <w:sz w:val="24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hanging="360"/>
      </w:pPr>
      <w:rPr>
        <w:rFonts w:ascii="OpenSymbol" w:hAnsi="OpenSymbol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sz w:val="24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4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sz w:val="24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4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Times New Roman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  <w:kern w:val="1"/>
        <w:sz w:val="22"/>
        <w:szCs w:val="22"/>
      </w:r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4"/>
      </w:r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</w:rPr>
    </w:lvl>
  </w:abstractNum>
  <w:abstractNum w:abstractNumId="5" w15:restartNumberingAfterBreak="0">
    <w:nsid w:val="006255A3"/>
    <w:multiLevelType w:val="hybridMultilevel"/>
    <w:tmpl w:val="FAA63746"/>
    <w:lvl w:ilvl="0" w:tplc="F968AE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011BA3"/>
    <w:multiLevelType w:val="hybridMultilevel"/>
    <w:tmpl w:val="DC9043B8"/>
    <w:lvl w:ilvl="0" w:tplc="4CCA5CA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36360E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DB945A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96257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A0A97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9E206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5ED20F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AEE89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68458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 w15:restartNumberingAfterBreak="0">
    <w:nsid w:val="0B5735AF"/>
    <w:multiLevelType w:val="hybridMultilevel"/>
    <w:tmpl w:val="53D43D7A"/>
    <w:lvl w:ilvl="0" w:tplc="C83AF3F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D1AEBB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702A966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7FB6F6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BC5487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CEE0FB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A6E41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EA2C5A0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407642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8" w15:restartNumberingAfterBreak="0">
    <w:nsid w:val="0C6F3F1D"/>
    <w:multiLevelType w:val="hybridMultilevel"/>
    <w:tmpl w:val="111E02DA"/>
    <w:lvl w:ilvl="0" w:tplc="1DD27EDA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9" w15:restartNumberingAfterBreak="0">
    <w:nsid w:val="11243D89"/>
    <w:multiLevelType w:val="hybridMultilevel"/>
    <w:tmpl w:val="65D04B82"/>
    <w:lvl w:ilvl="0" w:tplc="D7960F5A">
      <w:start w:val="1"/>
      <w:numFmt w:val="decimal"/>
      <w:lvlText w:val="%1."/>
      <w:lvlJc w:val="left"/>
      <w:pPr>
        <w:ind w:left="5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  <w:rPr>
        <w:rFonts w:cs="Times New Roman"/>
      </w:rPr>
    </w:lvl>
  </w:abstractNum>
  <w:abstractNum w:abstractNumId="10" w15:restartNumberingAfterBreak="0">
    <w:nsid w:val="1E0E286F"/>
    <w:multiLevelType w:val="hybridMultilevel"/>
    <w:tmpl w:val="6C5C675E"/>
    <w:lvl w:ilvl="0" w:tplc="374E10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2CD5C31"/>
    <w:multiLevelType w:val="hybridMultilevel"/>
    <w:tmpl w:val="36E2E5A8"/>
    <w:lvl w:ilvl="0" w:tplc="00D6825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2724F2B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042A78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21121F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E24039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1E6C2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39479E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2D3E23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17891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2" w15:restartNumberingAfterBreak="0">
    <w:nsid w:val="2BE364F9"/>
    <w:multiLevelType w:val="hybridMultilevel"/>
    <w:tmpl w:val="DB82C54A"/>
    <w:lvl w:ilvl="0" w:tplc="42BA5CF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19066C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2EF6DE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F6A51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972866E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494069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D934201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D422C79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630091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3" w15:restartNumberingAfterBreak="0">
    <w:nsid w:val="2F4F2287"/>
    <w:multiLevelType w:val="hybridMultilevel"/>
    <w:tmpl w:val="8F7AD420"/>
    <w:lvl w:ilvl="0" w:tplc="7DFE1D4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663EBC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2C6AD5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923A4BB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48845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AE267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1CCC2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66C28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8D8DB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4" w15:restartNumberingAfterBreak="0">
    <w:nsid w:val="322735DE"/>
    <w:multiLevelType w:val="hybridMultilevel"/>
    <w:tmpl w:val="9CA4E172"/>
    <w:lvl w:ilvl="0" w:tplc="6B6C74E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E4298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29864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AEAFD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72409F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12A93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7ADEF5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D9C54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A6CB5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5" w15:restartNumberingAfterBreak="0">
    <w:nsid w:val="32592D41"/>
    <w:multiLevelType w:val="hybridMultilevel"/>
    <w:tmpl w:val="AE52EEE4"/>
    <w:lvl w:ilvl="0" w:tplc="367EF8C2">
      <w:start w:val="7"/>
      <w:numFmt w:val="decimal"/>
      <w:lvlText w:val="%1"/>
      <w:lvlJc w:val="left"/>
      <w:pPr>
        <w:ind w:left="453" w:hanging="360"/>
      </w:pPr>
      <w:rPr>
        <w:rFonts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6" w15:restartNumberingAfterBreak="0">
    <w:nsid w:val="33EA4B33"/>
    <w:multiLevelType w:val="hybridMultilevel"/>
    <w:tmpl w:val="38B2741A"/>
    <w:lvl w:ilvl="0" w:tplc="7A0EF4F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F0F44A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70B2EA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12685D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93EC39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1F2C1B7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1C25B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0B5628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811460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7" w15:restartNumberingAfterBreak="0">
    <w:nsid w:val="3A120616"/>
    <w:multiLevelType w:val="hybridMultilevel"/>
    <w:tmpl w:val="4CA4BE88"/>
    <w:lvl w:ilvl="0" w:tplc="937447B4">
      <w:start w:val="1"/>
      <w:numFmt w:val="decimal"/>
      <w:lvlText w:val="%1."/>
      <w:lvlJc w:val="left"/>
      <w:pPr>
        <w:tabs>
          <w:tab w:val="num" w:pos="1449"/>
        </w:tabs>
        <w:ind w:left="1449" w:hanging="76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  <w:rPr>
        <w:rFonts w:cs="Times New Roman"/>
      </w:r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7E652AC"/>
    <w:multiLevelType w:val="hybridMultilevel"/>
    <w:tmpl w:val="111E02DA"/>
    <w:lvl w:ilvl="0" w:tplc="1DD27EDA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20" w15:restartNumberingAfterBreak="0">
    <w:nsid w:val="59DE71BC"/>
    <w:multiLevelType w:val="hybridMultilevel"/>
    <w:tmpl w:val="F402AC72"/>
    <w:lvl w:ilvl="0" w:tplc="1ECCF738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414A9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9684DD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7F4EA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6484E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1DC1A5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3D642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9E8DB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A705D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1" w15:restartNumberingAfterBreak="0">
    <w:nsid w:val="5ED14622"/>
    <w:multiLevelType w:val="hybridMultilevel"/>
    <w:tmpl w:val="7CF8D91A"/>
    <w:lvl w:ilvl="0" w:tplc="63D449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D286B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EB053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9CB2D0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74E24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E8F0EF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3698F4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9E2445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C9CC560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2" w15:restartNumberingAfterBreak="0">
    <w:nsid w:val="6C91374E"/>
    <w:multiLevelType w:val="hybridMultilevel"/>
    <w:tmpl w:val="D9761EB2"/>
    <w:lvl w:ilvl="0" w:tplc="13B679D6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39A00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B6032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5CA66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6228E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A36E7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25E8C0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28C87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AF2CCA0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3" w15:restartNumberingAfterBreak="0">
    <w:nsid w:val="70972E4A"/>
    <w:multiLevelType w:val="hybridMultilevel"/>
    <w:tmpl w:val="42BC8246"/>
    <w:lvl w:ilvl="0" w:tplc="25300C4A">
      <w:start w:val="1"/>
      <w:numFmt w:val="bullet"/>
      <w:lvlText w:val="-"/>
      <w:lvlJc w:val="left"/>
      <w:pPr>
        <w:tabs>
          <w:tab w:val="num" w:pos="1077"/>
        </w:tabs>
        <w:ind w:left="1077" w:hanging="3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1325C8"/>
    <w:multiLevelType w:val="hybridMultilevel"/>
    <w:tmpl w:val="3F4C93A8"/>
    <w:lvl w:ilvl="0" w:tplc="0FB60FC6">
      <w:start w:val="2021"/>
      <w:numFmt w:val="decimal"/>
      <w:lvlText w:val="%1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B50DD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66E2A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0CEDE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1CC20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F088A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BBE32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3249F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6344D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22"/>
  </w:num>
  <w:num w:numId="2">
    <w:abstractNumId w:val="20"/>
  </w:num>
  <w:num w:numId="3">
    <w:abstractNumId w:val="14"/>
  </w:num>
  <w:num w:numId="4">
    <w:abstractNumId w:val="13"/>
  </w:num>
  <w:num w:numId="5">
    <w:abstractNumId w:val="6"/>
  </w:num>
  <w:num w:numId="6">
    <w:abstractNumId w:val="21"/>
  </w:num>
  <w:num w:numId="7">
    <w:abstractNumId w:val="24"/>
  </w:num>
  <w:num w:numId="8">
    <w:abstractNumId w:val="11"/>
  </w:num>
  <w:num w:numId="9">
    <w:abstractNumId w:val="7"/>
  </w:num>
  <w:num w:numId="10">
    <w:abstractNumId w:val="12"/>
  </w:num>
  <w:num w:numId="11">
    <w:abstractNumId w:val="16"/>
  </w:num>
  <w:num w:numId="12">
    <w:abstractNumId w:val="1"/>
  </w:num>
  <w:num w:numId="13">
    <w:abstractNumId w:val="4"/>
  </w:num>
  <w:num w:numId="14">
    <w:abstractNumId w:val="0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 w:numId="23">
    <w:abstractNumId w:val="8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AC2"/>
    <w:rsid w:val="00004BF1"/>
    <w:rsid w:val="000103D6"/>
    <w:rsid w:val="00013D53"/>
    <w:rsid w:val="00020FC3"/>
    <w:rsid w:val="00026B4F"/>
    <w:rsid w:val="0002796E"/>
    <w:rsid w:val="00036AE5"/>
    <w:rsid w:val="000502D7"/>
    <w:rsid w:val="00051145"/>
    <w:rsid w:val="000526B3"/>
    <w:rsid w:val="00055FB6"/>
    <w:rsid w:val="00064A4C"/>
    <w:rsid w:val="00081803"/>
    <w:rsid w:val="00082555"/>
    <w:rsid w:val="000B275C"/>
    <w:rsid w:val="000B7834"/>
    <w:rsid w:val="000C124A"/>
    <w:rsid w:val="000D1997"/>
    <w:rsid w:val="000D1ED1"/>
    <w:rsid w:val="000D206E"/>
    <w:rsid w:val="000D2227"/>
    <w:rsid w:val="000E2400"/>
    <w:rsid w:val="00103F93"/>
    <w:rsid w:val="0010605C"/>
    <w:rsid w:val="0011383B"/>
    <w:rsid w:val="001144CD"/>
    <w:rsid w:val="001172D6"/>
    <w:rsid w:val="00151981"/>
    <w:rsid w:val="00185412"/>
    <w:rsid w:val="00191828"/>
    <w:rsid w:val="00194929"/>
    <w:rsid w:val="001A3EC1"/>
    <w:rsid w:val="001B052F"/>
    <w:rsid w:val="001C1D99"/>
    <w:rsid w:val="001C7337"/>
    <w:rsid w:val="001C767D"/>
    <w:rsid w:val="001D08CA"/>
    <w:rsid w:val="001D143A"/>
    <w:rsid w:val="001D308E"/>
    <w:rsid w:val="001D336A"/>
    <w:rsid w:val="00201D96"/>
    <w:rsid w:val="00211879"/>
    <w:rsid w:val="00221D72"/>
    <w:rsid w:val="0025167B"/>
    <w:rsid w:val="0025253A"/>
    <w:rsid w:val="00253C3E"/>
    <w:rsid w:val="00260AC2"/>
    <w:rsid w:val="00281165"/>
    <w:rsid w:val="002926B6"/>
    <w:rsid w:val="00294A36"/>
    <w:rsid w:val="002A540D"/>
    <w:rsid w:val="002C2BAB"/>
    <w:rsid w:val="002C4641"/>
    <w:rsid w:val="002D22C0"/>
    <w:rsid w:val="002D3B94"/>
    <w:rsid w:val="002E066A"/>
    <w:rsid w:val="002F42BF"/>
    <w:rsid w:val="002F547D"/>
    <w:rsid w:val="00304075"/>
    <w:rsid w:val="0031012E"/>
    <w:rsid w:val="003160AB"/>
    <w:rsid w:val="00322782"/>
    <w:rsid w:val="00322D92"/>
    <w:rsid w:val="00331C0C"/>
    <w:rsid w:val="00351136"/>
    <w:rsid w:val="003516A9"/>
    <w:rsid w:val="00363D0F"/>
    <w:rsid w:val="00371496"/>
    <w:rsid w:val="003841F0"/>
    <w:rsid w:val="00387D92"/>
    <w:rsid w:val="003965D4"/>
    <w:rsid w:val="003B0D3F"/>
    <w:rsid w:val="003D1262"/>
    <w:rsid w:val="003D689C"/>
    <w:rsid w:val="003D6C9D"/>
    <w:rsid w:val="003E152C"/>
    <w:rsid w:val="003E1933"/>
    <w:rsid w:val="003E6820"/>
    <w:rsid w:val="003F6CBC"/>
    <w:rsid w:val="00416EC0"/>
    <w:rsid w:val="00421A46"/>
    <w:rsid w:val="00422904"/>
    <w:rsid w:val="004264C9"/>
    <w:rsid w:val="00437712"/>
    <w:rsid w:val="00450133"/>
    <w:rsid w:val="00450F99"/>
    <w:rsid w:val="0047607C"/>
    <w:rsid w:val="00477CEB"/>
    <w:rsid w:val="00483DD3"/>
    <w:rsid w:val="004A1A73"/>
    <w:rsid w:val="004B453E"/>
    <w:rsid w:val="004C23CB"/>
    <w:rsid w:val="004C4AC8"/>
    <w:rsid w:val="004D3D85"/>
    <w:rsid w:val="004E0F21"/>
    <w:rsid w:val="004E401A"/>
    <w:rsid w:val="004F1C2A"/>
    <w:rsid w:val="004F4ED9"/>
    <w:rsid w:val="00504FEE"/>
    <w:rsid w:val="005179A6"/>
    <w:rsid w:val="00520B8B"/>
    <w:rsid w:val="00522872"/>
    <w:rsid w:val="00527B97"/>
    <w:rsid w:val="00531383"/>
    <w:rsid w:val="005337C3"/>
    <w:rsid w:val="0053554B"/>
    <w:rsid w:val="00556CCC"/>
    <w:rsid w:val="005665CB"/>
    <w:rsid w:val="00584214"/>
    <w:rsid w:val="00587392"/>
    <w:rsid w:val="0059074B"/>
    <w:rsid w:val="00597141"/>
    <w:rsid w:val="005A22EC"/>
    <w:rsid w:val="005C1423"/>
    <w:rsid w:val="005D137E"/>
    <w:rsid w:val="005D6912"/>
    <w:rsid w:val="005F6F79"/>
    <w:rsid w:val="00600A97"/>
    <w:rsid w:val="00613C18"/>
    <w:rsid w:val="00620E84"/>
    <w:rsid w:val="0062138D"/>
    <w:rsid w:val="006228F1"/>
    <w:rsid w:val="00635EEA"/>
    <w:rsid w:val="006516CE"/>
    <w:rsid w:val="00657B0E"/>
    <w:rsid w:val="00673348"/>
    <w:rsid w:val="00674AF0"/>
    <w:rsid w:val="006779B0"/>
    <w:rsid w:val="006A0393"/>
    <w:rsid w:val="006A76FD"/>
    <w:rsid w:val="006B7252"/>
    <w:rsid w:val="006C063C"/>
    <w:rsid w:val="006D0F2D"/>
    <w:rsid w:val="006F5707"/>
    <w:rsid w:val="006F686C"/>
    <w:rsid w:val="00703BEB"/>
    <w:rsid w:val="0071506A"/>
    <w:rsid w:val="00721E55"/>
    <w:rsid w:val="00722F1E"/>
    <w:rsid w:val="007440D2"/>
    <w:rsid w:val="0075030C"/>
    <w:rsid w:val="00751EE2"/>
    <w:rsid w:val="00754174"/>
    <w:rsid w:val="00755C2C"/>
    <w:rsid w:val="0075648F"/>
    <w:rsid w:val="0075679E"/>
    <w:rsid w:val="00767FFE"/>
    <w:rsid w:val="00771C3E"/>
    <w:rsid w:val="007841AB"/>
    <w:rsid w:val="007A1630"/>
    <w:rsid w:val="007A28DB"/>
    <w:rsid w:val="007C5F5A"/>
    <w:rsid w:val="007E3EAE"/>
    <w:rsid w:val="007F05DA"/>
    <w:rsid w:val="007F20C3"/>
    <w:rsid w:val="008108CB"/>
    <w:rsid w:val="00810D5F"/>
    <w:rsid w:val="00810F45"/>
    <w:rsid w:val="00854968"/>
    <w:rsid w:val="00862A8C"/>
    <w:rsid w:val="00866427"/>
    <w:rsid w:val="00877341"/>
    <w:rsid w:val="00881E7B"/>
    <w:rsid w:val="008A36B3"/>
    <w:rsid w:val="008B480D"/>
    <w:rsid w:val="008C2BD5"/>
    <w:rsid w:val="008C5747"/>
    <w:rsid w:val="008D3024"/>
    <w:rsid w:val="008E5E6E"/>
    <w:rsid w:val="008E6B7E"/>
    <w:rsid w:val="008F0740"/>
    <w:rsid w:val="008F0C2E"/>
    <w:rsid w:val="008F425B"/>
    <w:rsid w:val="008F5FB8"/>
    <w:rsid w:val="0090279C"/>
    <w:rsid w:val="009068AA"/>
    <w:rsid w:val="00911207"/>
    <w:rsid w:val="009169DF"/>
    <w:rsid w:val="009302D2"/>
    <w:rsid w:val="00937551"/>
    <w:rsid w:val="00947305"/>
    <w:rsid w:val="00966404"/>
    <w:rsid w:val="00966652"/>
    <w:rsid w:val="00983AFB"/>
    <w:rsid w:val="0098421B"/>
    <w:rsid w:val="009971E6"/>
    <w:rsid w:val="009A02B2"/>
    <w:rsid w:val="009A27B3"/>
    <w:rsid w:val="009A68E7"/>
    <w:rsid w:val="009B30AC"/>
    <w:rsid w:val="009B328A"/>
    <w:rsid w:val="009B38D0"/>
    <w:rsid w:val="009B53B6"/>
    <w:rsid w:val="009D42E3"/>
    <w:rsid w:val="009E4021"/>
    <w:rsid w:val="009F5600"/>
    <w:rsid w:val="00A037C4"/>
    <w:rsid w:val="00A10C23"/>
    <w:rsid w:val="00A117DD"/>
    <w:rsid w:val="00A14AF6"/>
    <w:rsid w:val="00A42E31"/>
    <w:rsid w:val="00A51026"/>
    <w:rsid w:val="00A6421E"/>
    <w:rsid w:val="00A64253"/>
    <w:rsid w:val="00A65B87"/>
    <w:rsid w:val="00A761C5"/>
    <w:rsid w:val="00A874D6"/>
    <w:rsid w:val="00AA7FE3"/>
    <w:rsid w:val="00AB30ED"/>
    <w:rsid w:val="00AC1155"/>
    <w:rsid w:val="00AC3B5D"/>
    <w:rsid w:val="00AC6770"/>
    <w:rsid w:val="00AC7F45"/>
    <w:rsid w:val="00AD063B"/>
    <w:rsid w:val="00AF197A"/>
    <w:rsid w:val="00B012A6"/>
    <w:rsid w:val="00B15FF7"/>
    <w:rsid w:val="00B17BCB"/>
    <w:rsid w:val="00B42FAD"/>
    <w:rsid w:val="00B6091D"/>
    <w:rsid w:val="00B72295"/>
    <w:rsid w:val="00B7459B"/>
    <w:rsid w:val="00B756E6"/>
    <w:rsid w:val="00B92586"/>
    <w:rsid w:val="00BB4506"/>
    <w:rsid w:val="00BB69A9"/>
    <w:rsid w:val="00BD6280"/>
    <w:rsid w:val="00BE028D"/>
    <w:rsid w:val="00C05C9E"/>
    <w:rsid w:val="00C164D4"/>
    <w:rsid w:val="00C20CC0"/>
    <w:rsid w:val="00C20D4F"/>
    <w:rsid w:val="00C36604"/>
    <w:rsid w:val="00C406F2"/>
    <w:rsid w:val="00C42D3B"/>
    <w:rsid w:val="00C53A1C"/>
    <w:rsid w:val="00C61EDF"/>
    <w:rsid w:val="00C64AA5"/>
    <w:rsid w:val="00C64AC2"/>
    <w:rsid w:val="00C6527D"/>
    <w:rsid w:val="00C70CC4"/>
    <w:rsid w:val="00C775FD"/>
    <w:rsid w:val="00C91406"/>
    <w:rsid w:val="00C96886"/>
    <w:rsid w:val="00CA7D8C"/>
    <w:rsid w:val="00CD39BF"/>
    <w:rsid w:val="00CD5A0F"/>
    <w:rsid w:val="00CE3602"/>
    <w:rsid w:val="00CF3D1E"/>
    <w:rsid w:val="00CF60B8"/>
    <w:rsid w:val="00D07D9B"/>
    <w:rsid w:val="00D12BB5"/>
    <w:rsid w:val="00D25B54"/>
    <w:rsid w:val="00D31102"/>
    <w:rsid w:val="00D46B62"/>
    <w:rsid w:val="00D72835"/>
    <w:rsid w:val="00D737CD"/>
    <w:rsid w:val="00D80C55"/>
    <w:rsid w:val="00D8349F"/>
    <w:rsid w:val="00D94CFA"/>
    <w:rsid w:val="00DA24C4"/>
    <w:rsid w:val="00DB5BFA"/>
    <w:rsid w:val="00DD4CF3"/>
    <w:rsid w:val="00DD624D"/>
    <w:rsid w:val="00DE0824"/>
    <w:rsid w:val="00DE1602"/>
    <w:rsid w:val="00DE53B9"/>
    <w:rsid w:val="00DF2EFD"/>
    <w:rsid w:val="00DF7299"/>
    <w:rsid w:val="00E012E7"/>
    <w:rsid w:val="00E0405A"/>
    <w:rsid w:val="00E20564"/>
    <w:rsid w:val="00E21227"/>
    <w:rsid w:val="00E2444A"/>
    <w:rsid w:val="00E46E82"/>
    <w:rsid w:val="00E5038F"/>
    <w:rsid w:val="00E646B4"/>
    <w:rsid w:val="00E70E85"/>
    <w:rsid w:val="00E758CA"/>
    <w:rsid w:val="00E921F6"/>
    <w:rsid w:val="00EA3338"/>
    <w:rsid w:val="00EB7108"/>
    <w:rsid w:val="00EB772B"/>
    <w:rsid w:val="00ED0024"/>
    <w:rsid w:val="00F03212"/>
    <w:rsid w:val="00F1111A"/>
    <w:rsid w:val="00F154A1"/>
    <w:rsid w:val="00F21015"/>
    <w:rsid w:val="00F31D1D"/>
    <w:rsid w:val="00F3552E"/>
    <w:rsid w:val="00F40E58"/>
    <w:rsid w:val="00F433CA"/>
    <w:rsid w:val="00F46201"/>
    <w:rsid w:val="00F54CF9"/>
    <w:rsid w:val="00F62AE7"/>
    <w:rsid w:val="00F64220"/>
    <w:rsid w:val="00F65A6B"/>
    <w:rsid w:val="00F76CBF"/>
    <w:rsid w:val="00F85D33"/>
    <w:rsid w:val="00F86191"/>
    <w:rsid w:val="00F86424"/>
    <w:rsid w:val="00FA5417"/>
    <w:rsid w:val="00FA5DF7"/>
    <w:rsid w:val="00FB2E1E"/>
    <w:rsid w:val="00FC2A08"/>
    <w:rsid w:val="00FC58ED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7637"/>
  <w15:docId w15:val="{4BC17E29-5B22-4B97-A822-D53FA72E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872"/>
  </w:style>
  <w:style w:type="paragraph" w:styleId="1">
    <w:name w:val="heading 1"/>
    <w:basedOn w:val="a"/>
    <w:next w:val="a"/>
    <w:link w:val="10"/>
    <w:uiPriority w:val="99"/>
    <w:qFormat/>
    <w:rsid w:val="001B052F"/>
    <w:pPr>
      <w:keepNext/>
      <w:keepLines/>
      <w:spacing w:after="35" w:line="259" w:lineRule="auto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C767D"/>
    <w:pPr>
      <w:keepNext/>
      <w:keepLines/>
      <w:spacing w:after="0" w:line="269" w:lineRule="auto"/>
      <w:ind w:left="10" w:right="6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1B052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1B052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052F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20">
    <w:name w:val="Заголовок 2 Знак"/>
    <w:basedOn w:val="a0"/>
    <w:link w:val="2"/>
    <w:uiPriority w:val="99"/>
    <w:rsid w:val="001C767D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30">
    <w:name w:val="Заголовок 3 Знак"/>
    <w:aliases w:val="Знак Знак1"/>
    <w:basedOn w:val="a0"/>
    <w:link w:val="3"/>
    <w:uiPriority w:val="99"/>
    <w:rsid w:val="001B052F"/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1B052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6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AC2"/>
    <w:rPr>
      <w:rFonts w:ascii="Tahoma" w:hAnsi="Tahoma" w:cs="Tahoma"/>
      <w:sz w:val="16"/>
      <w:szCs w:val="16"/>
    </w:rPr>
  </w:style>
  <w:style w:type="paragraph" w:styleId="a5">
    <w:name w:val="Normal (Web)"/>
    <w:aliases w:val="Маркированный 2,Обычный (Web) Знак Знак"/>
    <w:basedOn w:val="a"/>
    <w:link w:val="a6"/>
    <w:uiPriority w:val="99"/>
    <w:unhideWhenUsed/>
    <w:rsid w:val="00CF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Интернет) Знак"/>
    <w:aliases w:val="Маркированный 2 Знак,Обычный (Web) Знак Знак Знак"/>
    <w:link w:val="a5"/>
    <w:uiPriority w:val="99"/>
    <w:locked/>
    <w:rsid w:val="001B052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uiPriority w:val="99"/>
    <w:rsid w:val="001B052F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link w:val="a8"/>
    <w:uiPriority w:val="99"/>
    <w:qFormat/>
    <w:rsid w:val="001B05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99"/>
    <w:locked/>
    <w:rsid w:val="001B052F"/>
    <w:rPr>
      <w:rFonts w:ascii="Calibri" w:eastAsia="Times New Roman" w:hAnsi="Calibri" w:cs="Times New Roman"/>
    </w:rPr>
  </w:style>
  <w:style w:type="character" w:customStyle="1" w:styleId="0pt">
    <w:name w:val="Основной текст + Интервал 0 pt"/>
    <w:uiPriority w:val="99"/>
    <w:rsid w:val="001B052F"/>
    <w:rPr>
      <w:rFonts w:ascii="Times New Roman" w:hAnsi="Times New Roman"/>
      <w:color w:val="000000"/>
      <w:spacing w:val="5"/>
      <w:w w:val="100"/>
      <w:position w:val="0"/>
      <w:sz w:val="21"/>
      <w:u w:val="none"/>
      <w:shd w:val="clear" w:color="auto" w:fill="FFFFFF"/>
      <w:lang w:val="ru-RU"/>
    </w:rPr>
  </w:style>
  <w:style w:type="paragraph" w:customStyle="1" w:styleId="Style18">
    <w:name w:val="Style18"/>
    <w:basedOn w:val="a"/>
    <w:uiPriority w:val="99"/>
    <w:rsid w:val="001B052F"/>
    <w:pPr>
      <w:widowControl w:val="0"/>
      <w:autoSpaceDE w:val="0"/>
      <w:autoSpaceDN w:val="0"/>
      <w:adjustRightInd w:val="0"/>
      <w:spacing w:after="0" w:line="252" w:lineRule="exact"/>
      <w:ind w:firstLine="295"/>
    </w:pPr>
    <w:rPr>
      <w:rFonts w:ascii="Arial" w:eastAsia="Times New Roman" w:hAnsi="Arial" w:cs="Arial"/>
      <w:sz w:val="24"/>
      <w:szCs w:val="24"/>
    </w:rPr>
  </w:style>
  <w:style w:type="character" w:customStyle="1" w:styleId="FontStyle32">
    <w:name w:val="Font Style32"/>
    <w:uiPriority w:val="99"/>
    <w:rsid w:val="001B052F"/>
    <w:rPr>
      <w:rFonts w:ascii="Arial" w:hAnsi="Arial"/>
      <w:sz w:val="20"/>
    </w:rPr>
  </w:style>
  <w:style w:type="paragraph" w:customStyle="1" w:styleId="ConsNormal">
    <w:name w:val="ConsNormal"/>
    <w:uiPriority w:val="99"/>
    <w:rsid w:val="001B052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kern w:val="1"/>
      <w:sz w:val="20"/>
      <w:szCs w:val="20"/>
    </w:rPr>
  </w:style>
  <w:style w:type="paragraph" w:styleId="a9">
    <w:name w:val="Body Text"/>
    <w:basedOn w:val="a"/>
    <w:link w:val="aa"/>
    <w:uiPriority w:val="99"/>
    <w:rsid w:val="001B052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B05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B05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ttribute484">
    <w:name w:val="CharAttribute484"/>
    <w:uiPriority w:val="99"/>
    <w:rsid w:val="001B052F"/>
    <w:rPr>
      <w:rFonts w:ascii="Times New Roman" w:eastAsia="Times New Roman"/>
      <w:i/>
      <w:sz w:val="28"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1B052F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b"/>
    <w:uiPriority w:val="99"/>
    <w:semiHidden/>
    <w:rsid w:val="001B052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rsid w:val="001B052F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1B052F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af">
    <w:name w:val="List"/>
    <w:basedOn w:val="a"/>
    <w:uiPriority w:val="99"/>
    <w:rsid w:val="001B052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2"/>
    <w:basedOn w:val="a"/>
    <w:uiPriority w:val="99"/>
    <w:rsid w:val="001B052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List Continue 2"/>
    <w:basedOn w:val="a"/>
    <w:uiPriority w:val="99"/>
    <w:rsid w:val="001B052F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1B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Дата Знак"/>
    <w:basedOn w:val="a0"/>
    <w:link w:val="af0"/>
    <w:uiPriority w:val="99"/>
    <w:rsid w:val="001B052F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uiPriority w:val="99"/>
    <w:rsid w:val="001B052F"/>
    <w:rPr>
      <w:rFonts w:ascii="Tahoma" w:hAnsi="Tahoma"/>
      <w:sz w:val="24"/>
    </w:rPr>
  </w:style>
  <w:style w:type="character" w:customStyle="1" w:styleId="WW8Num1z1">
    <w:name w:val="WW8Num1z1"/>
    <w:uiPriority w:val="99"/>
    <w:rsid w:val="001B052F"/>
    <w:rPr>
      <w:rFonts w:ascii="OpenSymbol" w:hAnsi="OpenSymbol"/>
      <w:sz w:val="24"/>
    </w:rPr>
  </w:style>
  <w:style w:type="character" w:customStyle="1" w:styleId="WW8Num1z3">
    <w:name w:val="WW8Num1z3"/>
    <w:uiPriority w:val="99"/>
    <w:rsid w:val="001B052F"/>
    <w:rPr>
      <w:rFonts w:ascii="Symbol" w:hAnsi="Symbol"/>
      <w:sz w:val="24"/>
    </w:rPr>
  </w:style>
  <w:style w:type="character" w:customStyle="1" w:styleId="WW8Num2z0">
    <w:name w:val="WW8Num2z0"/>
    <w:uiPriority w:val="99"/>
    <w:rsid w:val="001B052F"/>
    <w:rPr>
      <w:rFonts w:ascii="Tahoma" w:hAnsi="Tahoma"/>
      <w:sz w:val="24"/>
    </w:rPr>
  </w:style>
  <w:style w:type="character" w:customStyle="1" w:styleId="WW8Num2z1">
    <w:name w:val="WW8Num2z1"/>
    <w:uiPriority w:val="99"/>
    <w:rsid w:val="001B052F"/>
    <w:rPr>
      <w:rFonts w:ascii="OpenSymbol" w:hAnsi="OpenSymbol"/>
      <w:sz w:val="24"/>
    </w:rPr>
  </w:style>
  <w:style w:type="character" w:customStyle="1" w:styleId="WW8Num2z3">
    <w:name w:val="WW8Num2z3"/>
    <w:uiPriority w:val="99"/>
    <w:rsid w:val="001B052F"/>
    <w:rPr>
      <w:rFonts w:ascii="Symbol" w:hAnsi="Symbol"/>
      <w:sz w:val="24"/>
    </w:rPr>
  </w:style>
  <w:style w:type="character" w:customStyle="1" w:styleId="WW8Num3z0">
    <w:name w:val="WW8Num3z0"/>
    <w:uiPriority w:val="99"/>
    <w:rsid w:val="001B052F"/>
    <w:rPr>
      <w:sz w:val="24"/>
    </w:rPr>
  </w:style>
  <w:style w:type="character" w:customStyle="1" w:styleId="WW8Num4z1">
    <w:name w:val="WW8Num4z1"/>
    <w:uiPriority w:val="99"/>
    <w:rsid w:val="001B052F"/>
    <w:rPr>
      <w:sz w:val="24"/>
    </w:rPr>
  </w:style>
  <w:style w:type="character" w:customStyle="1" w:styleId="WW8Num5z0">
    <w:name w:val="WW8Num5z0"/>
    <w:uiPriority w:val="99"/>
    <w:rsid w:val="001B052F"/>
    <w:rPr>
      <w:sz w:val="24"/>
    </w:rPr>
  </w:style>
  <w:style w:type="character" w:customStyle="1" w:styleId="WW8Num6z0">
    <w:name w:val="WW8Num6z0"/>
    <w:uiPriority w:val="99"/>
    <w:rsid w:val="001B052F"/>
    <w:rPr>
      <w:sz w:val="24"/>
    </w:rPr>
  </w:style>
  <w:style w:type="character" w:customStyle="1" w:styleId="WW8Num7z0">
    <w:name w:val="WW8Num7z0"/>
    <w:uiPriority w:val="99"/>
    <w:rsid w:val="001B052F"/>
    <w:rPr>
      <w:rFonts w:ascii="Arial" w:eastAsia="Times New Roman" w:hAnsi="Arial"/>
      <w:color w:val="auto"/>
      <w:kern w:val="1"/>
      <w:sz w:val="22"/>
      <w:lang w:val="ru-RU" w:eastAsia="ar-SA" w:bidi="ar-SA"/>
    </w:rPr>
  </w:style>
  <w:style w:type="character" w:customStyle="1" w:styleId="WW8Num8z0">
    <w:name w:val="WW8Num8z0"/>
    <w:uiPriority w:val="99"/>
    <w:rsid w:val="001B052F"/>
    <w:rPr>
      <w:rFonts w:ascii="Tahoma" w:hAnsi="Tahoma"/>
      <w:sz w:val="24"/>
    </w:rPr>
  </w:style>
  <w:style w:type="character" w:customStyle="1" w:styleId="WW8Num9z0">
    <w:name w:val="WW8Num9z0"/>
    <w:uiPriority w:val="99"/>
    <w:rsid w:val="001B052F"/>
    <w:rPr>
      <w:rFonts w:ascii="Tahoma" w:hAnsi="Tahoma"/>
      <w:sz w:val="24"/>
    </w:rPr>
  </w:style>
  <w:style w:type="character" w:customStyle="1" w:styleId="WW8Num10z0">
    <w:name w:val="WW8Num10z0"/>
    <w:uiPriority w:val="99"/>
    <w:rsid w:val="001B052F"/>
    <w:rPr>
      <w:sz w:val="24"/>
    </w:rPr>
  </w:style>
  <w:style w:type="character" w:customStyle="1" w:styleId="WW8Num11z0">
    <w:name w:val="WW8Num11z0"/>
    <w:uiPriority w:val="99"/>
    <w:rsid w:val="001B052F"/>
    <w:rPr>
      <w:sz w:val="24"/>
    </w:rPr>
  </w:style>
  <w:style w:type="character" w:customStyle="1" w:styleId="WW8Num13z0">
    <w:name w:val="WW8Num13z0"/>
    <w:uiPriority w:val="99"/>
    <w:rsid w:val="001B052F"/>
    <w:rPr>
      <w:rFonts w:ascii="Arial" w:eastAsia="Times New Roman" w:hAnsi="Arial"/>
      <w:color w:val="auto"/>
      <w:kern w:val="1"/>
      <w:sz w:val="22"/>
      <w:lang w:val="ru-RU" w:eastAsia="ar-SA" w:bidi="ar-SA"/>
    </w:rPr>
  </w:style>
  <w:style w:type="character" w:customStyle="1" w:styleId="WW8Num14z0">
    <w:name w:val="WW8Num14z0"/>
    <w:uiPriority w:val="99"/>
    <w:rsid w:val="001B052F"/>
    <w:rPr>
      <w:sz w:val="24"/>
    </w:rPr>
  </w:style>
  <w:style w:type="character" w:customStyle="1" w:styleId="WW8Num15z0">
    <w:name w:val="WW8Num15z0"/>
    <w:uiPriority w:val="99"/>
    <w:rsid w:val="001B052F"/>
    <w:rPr>
      <w:sz w:val="24"/>
    </w:rPr>
  </w:style>
  <w:style w:type="character" w:customStyle="1" w:styleId="31">
    <w:name w:val="Основной шрифт абзаца3"/>
    <w:uiPriority w:val="99"/>
    <w:rsid w:val="001B052F"/>
  </w:style>
  <w:style w:type="character" w:customStyle="1" w:styleId="WW8Num8z1">
    <w:name w:val="WW8Num8z1"/>
    <w:uiPriority w:val="99"/>
    <w:rsid w:val="001B052F"/>
    <w:rPr>
      <w:rFonts w:ascii="OpenSymbol" w:hAnsi="OpenSymbol"/>
      <w:sz w:val="24"/>
    </w:rPr>
  </w:style>
  <w:style w:type="character" w:customStyle="1" w:styleId="WW8Num8z3">
    <w:name w:val="WW8Num8z3"/>
    <w:uiPriority w:val="99"/>
    <w:rsid w:val="001B052F"/>
    <w:rPr>
      <w:rFonts w:ascii="Symbol" w:hAnsi="Symbol"/>
      <w:sz w:val="24"/>
    </w:rPr>
  </w:style>
  <w:style w:type="character" w:customStyle="1" w:styleId="WW8Num9z1">
    <w:name w:val="WW8Num9z1"/>
    <w:uiPriority w:val="99"/>
    <w:rsid w:val="001B052F"/>
    <w:rPr>
      <w:rFonts w:ascii="OpenSymbol" w:hAnsi="OpenSymbol"/>
      <w:sz w:val="24"/>
    </w:rPr>
  </w:style>
  <w:style w:type="character" w:customStyle="1" w:styleId="WW8Num9z3">
    <w:name w:val="WW8Num9z3"/>
    <w:uiPriority w:val="99"/>
    <w:rsid w:val="001B052F"/>
    <w:rPr>
      <w:rFonts w:ascii="Symbol" w:hAnsi="Symbol"/>
      <w:sz w:val="24"/>
    </w:rPr>
  </w:style>
  <w:style w:type="character" w:customStyle="1" w:styleId="WW8Num12z0">
    <w:name w:val="WW8Num12z0"/>
    <w:uiPriority w:val="99"/>
    <w:rsid w:val="001B052F"/>
    <w:rPr>
      <w:sz w:val="24"/>
    </w:rPr>
  </w:style>
  <w:style w:type="character" w:customStyle="1" w:styleId="23">
    <w:name w:val="Основной шрифт абзаца2"/>
    <w:uiPriority w:val="99"/>
    <w:rsid w:val="001B052F"/>
  </w:style>
  <w:style w:type="character" w:customStyle="1" w:styleId="WW8Num22z0">
    <w:name w:val="WW8Num22z0"/>
    <w:uiPriority w:val="99"/>
    <w:rsid w:val="001B052F"/>
    <w:rPr>
      <w:rFonts w:ascii="Symbol" w:hAnsi="Symbol"/>
    </w:rPr>
  </w:style>
  <w:style w:type="character" w:customStyle="1" w:styleId="WW8Num22z1">
    <w:name w:val="WW8Num22z1"/>
    <w:uiPriority w:val="99"/>
    <w:rsid w:val="001B052F"/>
    <w:rPr>
      <w:rFonts w:ascii="Courier New" w:hAnsi="Courier New"/>
    </w:rPr>
  </w:style>
  <w:style w:type="character" w:customStyle="1" w:styleId="WW8Num22z2">
    <w:name w:val="WW8Num22z2"/>
    <w:uiPriority w:val="99"/>
    <w:rsid w:val="001B052F"/>
    <w:rPr>
      <w:rFonts w:ascii="Wingdings" w:hAnsi="Wingdings"/>
    </w:rPr>
  </w:style>
  <w:style w:type="character" w:customStyle="1" w:styleId="WW8Num28z0">
    <w:name w:val="WW8Num28z0"/>
    <w:uiPriority w:val="99"/>
    <w:rsid w:val="001B052F"/>
    <w:rPr>
      <w:rFonts w:ascii="Symbol" w:hAnsi="Symbol"/>
    </w:rPr>
  </w:style>
  <w:style w:type="character" w:customStyle="1" w:styleId="WW8Num28z1">
    <w:name w:val="WW8Num28z1"/>
    <w:uiPriority w:val="99"/>
    <w:rsid w:val="001B052F"/>
    <w:rPr>
      <w:rFonts w:ascii="Courier New" w:hAnsi="Courier New"/>
    </w:rPr>
  </w:style>
  <w:style w:type="character" w:customStyle="1" w:styleId="WW8Num28z2">
    <w:name w:val="WW8Num28z2"/>
    <w:uiPriority w:val="99"/>
    <w:rsid w:val="001B052F"/>
    <w:rPr>
      <w:rFonts w:ascii="Wingdings" w:hAnsi="Wingdings"/>
    </w:rPr>
  </w:style>
  <w:style w:type="character" w:customStyle="1" w:styleId="WW8Num32z0">
    <w:name w:val="WW8Num32z0"/>
    <w:uiPriority w:val="99"/>
    <w:rsid w:val="001B052F"/>
    <w:rPr>
      <w:rFonts w:ascii="Symbol" w:hAnsi="Symbol"/>
    </w:rPr>
  </w:style>
  <w:style w:type="character" w:customStyle="1" w:styleId="WW8Num32z1">
    <w:name w:val="WW8Num32z1"/>
    <w:uiPriority w:val="99"/>
    <w:rsid w:val="001B052F"/>
    <w:rPr>
      <w:rFonts w:ascii="Courier New" w:hAnsi="Courier New"/>
    </w:rPr>
  </w:style>
  <w:style w:type="character" w:customStyle="1" w:styleId="WW8Num32z2">
    <w:name w:val="WW8Num32z2"/>
    <w:uiPriority w:val="99"/>
    <w:rsid w:val="001B052F"/>
    <w:rPr>
      <w:rFonts w:ascii="Wingdings" w:hAnsi="Wingdings"/>
    </w:rPr>
  </w:style>
  <w:style w:type="character" w:customStyle="1" w:styleId="11">
    <w:name w:val="Основной шрифт абзаца1"/>
    <w:uiPriority w:val="99"/>
    <w:rsid w:val="001B052F"/>
  </w:style>
  <w:style w:type="character" w:customStyle="1" w:styleId="af2">
    <w:name w:val="Символ нумерации"/>
    <w:uiPriority w:val="99"/>
    <w:rsid w:val="001B052F"/>
    <w:rPr>
      <w:sz w:val="24"/>
    </w:rPr>
  </w:style>
  <w:style w:type="character" w:customStyle="1" w:styleId="af3">
    <w:name w:val="Маркеры списка"/>
    <w:uiPriority w:val="99"/>
    <w:rsid w:val="001B052F"/>
    <w:rPr>
      <w:rFonts w:ascii="OpenSymbol" w:eastAsia="Times New Roman" w:hAnsi="OpenSymbol"/>
      <w:sz w:val="24"/>
    </w:rPr>
  </w:style>
  <w:style w:type="character" w:customStyle="1" w:styleId="RTFNum21">
    <w:name w:val="RTF_Num 2 1"/>
    <w:uiPriority w:val="99"/>
    <w:rsid w:val="001B052F"/>
    <w:rPr>
      <w:rFonts w:ascii="Arial" w:hAnsi="Arial"/>
    </w:rPr>
  </w:style>
  <w:style w:type="paragraph" w:customStyle="1" w:styleId="af4">
    <w:name w:val="Стиль"/>
    <w:basedOn w:val="a"/>
    <w:next w:val="a9"/>
    <w:uiPriority w:val="99"/>
    <w:rsid w:val="001B052F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  <w:lang w:eastAsia="ar-SA"/>
    </w:rPr>
  </w:style>
  <w:style w:type="paragraph" w:styleId="af5">
    <w:name w:val="Title"/>
    <w:basedOn w:val="a"/>
    <w:next w:val="af6"/>
    <w:link w:val="af7"/>
    <w:uiPriority w:val="99"/>
    <w:qFormat/>
    <w:rsid w:val="001B052F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  <w:lang w:eastAsia="ar-SA"/>
    </w:rPr>
  </w:style>
  <w:style w:type="paragraph" w:styleId="af6">
    <w:name w:val="Subtitle"/>
    <w:basedOn w:val="af5"/>
    <w:next w:val="a9"/>
    <w:link w:val="af8"/>
    <w:uiPriority w:val="99"/>
    <w:qFormat/>
    <w:rsid w:val="001B052F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6"/>
    <w:uiPriority w:val="99"/>
    <w:rsid w:val="001B052F"/>
    <w:rPr>
      <w:rFonts w:ascii="Arial" w:eastAsia="Times New Roman" w:hAnsi="Arial" w:cs="Tahoma"/>
      <w:i/>
      <w:iCs/>
      <w:kern w:val="1"/>
      <w:sz w:val="28"/>
      <w:szCs w:val="28"/>
      <w:lang w:eastAsia="ar-SA"/>
    </w:rPr>
  </w:style>
  <w:style w:type="character" w:customStyle="1" w:styleId="af7">
    <w:name w:val="Заголовок Знак"/>
    <w:basedOn w:val="a0"/>
    <w:link w:val="af5"/>
    <w:uiPriority w:val="99"/>
    <w:rsid w:val="001B052F"/>
    <w:rPr>
      <w:rFonts w:ascii="Arial" w:eastAsia="Times New Roman" w:hAnsi="Arial" w:cs="Tahoma"/>
      <w:kern w:val="1"/>
      <w:sz w:val="28"/>
      <w:szCs w:val="28"/>
      <w:lang w:eastAsia="ar-SA"/>
    </w:rPr>
  </w:style>
  <w:style w:type="paragraph" w:customStyle="1" w:styleId="41">
    <w:name w:val="Название4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42">
    <w:name w:val="Указатель4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32">
    <w:name w:val="Название3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33">
    <w:name w:val="Указатель3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24">
    <w:name w:val="Название2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4"/>
      <w:szCs w:val="24"/>
      <w:lang w:eastAsia="ar-SA"/>
    </w:rPr>
  </w:style>
  <w:style w:type="paragraph" w:customStyle="1" w:styleId="25">
    <w:name w:val="Указатель2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12">
    <w:name w:val="Название1"/>
    <w:basedOn w:val="a"/>
    <w:uiPriority w:val="99"/>
    <w:rsid w:val="001B052F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0"/>
      <w:szCs w:val="24"/>
      <w:lang w:eastAsia="ar-SA"/>
    </w:rPr>
  </w:style>
  <w:style w:type="paragraph" w:customStyle="1" w:styleId="13">
    <w:name w:val="Указатель1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0"/>
      <w:szCs w:val="24"/>
      <w:lang w:eastAsia="ar-SA"/>
    </w:rPr>
  </w:style>
  <w:style w:type="paragraph" w:customStyle="1" w:styleId="af9">
    <w:name w:val="Содержимое таблицы"/>
    <w:basedOn w:val="a"/>
    <w:uiPriority w:val="99"/>
    <w:rsid w:val="001B052F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1"/>
      <w:sz w:val="20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1B052F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1B052F"/>
    <w:pPr>
      <w:jc w:val="center"/>
    </w:pPr>
    <w:rPr>
      <w:b/>
      <w:bCs/>
    </w:rPr>
  </w:style>
  <w:style w:type="paragraph" w:customStyle="1" w:styleId="afb">
    <w:name w:val="Содержимое врезки"/>
    <w:basedOn w:val="a9"/>
    <w:uiPriority w:val="99"/>
    <w:rsid w:val="001B052F"/>
    <w:pPr>
      <w:widowControl w:val="0"/>
      <w:suppressAutoHyphens/>
      <w:spacing w:after="120"/>
      <w:jc w:val="left"/>
    </w:pPr>
    <w:rPr>
      <w:rFonts w:ascii="Arial" w:hAnsi="Arial"/>
      <w:kern w:val="1"/>
      <w:sz w:val="20"/>
      <w:lang w:eastAsia="ar-SA"/>
    </w:rPr>
  </w:style>
  <w:style w:type="paragraph" w:customStyle="1" w:styleId="ConsCell">
    <w:name w:val="ConsCell"/>
    <w:uiPriority w:val="99"/>
    <w:rsid w:val="001B052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kern w:val="1"/>
      <w:sz w:val="20"/>
      <w:szCs w:val="20"/>
    </w:rPr>
  </w:style>
  <w:style w:type="paragraph" w:customStyle="1" w:styleId="afc">
    <w:name w:val="Таблица"/>
    <w:basedOn w:val="24"/>
    <w:uiPriority w:val="99"/>
    <w:rsid w:val="001B052F"/>
  </w:style>
  <w:style w:type="character" w:customStyle="1" w:styleId="afd">
    <w:name w:val="Нижний колонтитул Знак"/>
    <w:link w:val="afe"/>
    <w:uiPriority w:val="99"/>
    <w:semiHidden/>
    <w:locked/>
    <w:rsid w:val="001B052F"/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styleId="afe">
    <w:name w:val="footer"/>
    <w:basedOn w:val="a"/>
    <w:link w:val="afd"/>
    <w:uiPriority w:val="99"/>
    <w:semiHidden/>
    <w:rsid w:val="001B052F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uiPriority w:val="99"/>
    <w:semiHidden/>
    <w:rsid w:val="001B052F"/>
  </w:style>
  <w:style w:type="paragraph" w:customStyle="1" w:styleId="211">
    <w:name w:val="Основной текст с отступом 21"/>
    <w:basedOn w:val="a"/>
    <w:uiPriority w:val="99"/>
    <w:rsid w:val="001B052F"/>
    <w:pPr>
      <w:widowControl w:val="0"/>
      <w:suppressAutoHyphens/>
      <w:spacing w:after="120" w:line="480" w:lineRule="auto"/>
      <w:ind w:left="283"/>
    </w:pPr>
    <w:rPr>
      <w:rFonts w:ascii="Arial" w:eastAsia="Times New Roman" w:hAnsi="Arial" w:cs="Times New Roman"/>
      <w:kern w:val="1"/>
      <w:sz w:val="20"/>
      <w:szCs w:val="24"/>
      <w:lang w:eastAsia="ar-SA"/>
    </w:rPr>
  </w:style>
  <w:style w:type="character" w:styleId="aff">
    <w:name w:val="Strong"/>
    <w:uiPriority w:val="99"/>
    <w:qFormat/>
    <w:rsid w:val="001B052F"/>
    <w:rPr>
      <w:rFonts w:ascii="Verdana" w:hAnsi="Verdana" w:cs="Times New Roman"/>
      <w:b/>
      <w:lang w:val="en-US" w:eastAsia="en-US"/>
    </w:rPr>
  </w:style>
  <w:style w:type="character" w:styleId="aff0">
    <w:name w:val="Emphasis"/>
    <w:uiPriority w:val="99"/>
    <w:qFormat/>
    <w:rsid w:val="001B052F"/>
    <w:rPr>
      <w:rFonts w:ascii="Verdana" w:hAnsi="Verdana" w:cs="Times New Roman"/>
      <w:i/>
      <w:lang w:val="en-US" w:eastAsia="en-US"/>
    </w:rPr>
  </w:style>
  <w:style w:type="character" w:styleId="aff1">
    <w:name w:val="Hyperlink"/>
    <w:uiPriority w:val="99"/>
    <w:rsid w:val="001B052F"/>
    <w:rPr>
      <w:rFonts w:ascii="Verdana" w:hAnsi="Verdana" w:cs="Times New Roman"/>
      <w:color w:val="0000FF"/>
      <w:u w:val="single"/>
      <w:lang w:val="en-US" w:eastAsia="en-US"/>
    </w:rPr>
  </w:style>
  <w:style w:type="paragraph" w:customStyle="1" w:styleId="Style7">
    <w:name w:val="Style7"/>
    <w:basedOn w:val="a"/>
    <w:uiPriority w:val="99"/>
    <w:rsid w:val="001B052F"/>
    <w:pPr>
      <w:widowControl w:val="0"/>
      <w:autoSpaceDE w:val="0"/>
      <w:autoSpaceDN w:val="0"/>
      <w:adjustRightInd w:val="0"/>
      <w:spacing w:after="0" w:line="485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1B052F"/>
    <w:rPr>
      <w:rFonts w:ascii="Times New Roman" w:hAnsi="Times New Roman"/>
      <w:sz w:val="26"/>
      <w:lang w:val="en-US" w:eastAsia="en-US"/>
    </w:rPr>
  </w:style>
  <w:style w:type="paragraph" w:customStyle="1" w:styleId="ConsPlusNormal">
    <w:name w:val="ConsPlusNormal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styleId="aff2">
    <w:name w:val="FollowedHyperlink"/>
    <w:uiPriority w:val="99"/>
    <w:rsid w:val="001B052F"/>
    <w:rPr>
      <w:rFonts w:ascii="Verdana" w:hAnsi="Verdana" w:cs="Times New Roman"/>
      <w:color w:val="800080"/>
      <w:u w:val="single"/>
      <w:lang w:val="en-US" w:eastAsia="en-US"/>
    </w:rPr>
  </w:style>
  <w:style w:type="paragraph" w:customStyle="1" w:styleId="15">
    <w:name w:val="Абзац списка1"/>
    <w:basedOn w:val="a"/>
    <w:uiPriority w:val="99"/>
    <w:rsid w:val="001B052F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aff3">
    <w:name w:val="Знак Знак"/>
    <w:basedOn w:val="a"/>
    <w:uiPriority w:val="99"/>
    <w:rsid w:val="001B05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4">
    <w:name w:val="Plain Text"/>
    <w:basedOn w:val="a"/>
    <w:link w:val="aff5"/>
    <w:uiPriority w:val="99"/>
    <w:rsid w:val="001B052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5">
    <w:name w:val="Текст Знак"/>
    <w:basedOn w:val="a0"/>
    <w:link w:val="aff4"/>
    <w:uiPriority w:val="99"/>
    <w:rsid w:val="001B052F"/>
    <w:rPr>
      <w:rFonts w:ascii="Courier New" w:eastAsia="Times New Roman" w:hAnsi="Courier New" w:cs="Times New Roman"/>
      <w:sz w:val="20"/>
      <w:szCs w:val="20"/>
    </w:rPr>
  </w:style>
  <w:style w:type="paragraph" w:styleId="aff6">
    <w:name w:val="footnote text"/>
    <w:basedOn w:val="a"/>
    <w:link w:val="aff7"/>
    <w:uiPriority w:val="99"/>
    <w:rsid w:val="001B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1B052F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1B052F"/>
    <w:rPr>
      <w:rFonts w:ascii="Times New Roman" w:hAnsi="Times New Roman"/>
      <w:color w:val="000000"/>
      <w:sz w:val="22"/>
    </w:rPr>
  </w:style>
  <w:style w:type="paragraph" w:styleId="34">
    <w:name w:val="Body Text Indent 3"/>
    <w:basedOn w:val="a"/>
    <w:link w:val="35"/>
    <w:uiPriority w:val="99"/>
    <w:rsid w:val="001B052F"/>
    <w:pPr>
      <w:widowControl w:val="0"/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1B052F"/>
    <w:rPr>
      <w:rFonts w:ascii="Times New Roman" w:eastAsia="Times New Roman" w:hAnsi="Times New Roman" w:cs="Times New Roman"/>
      <w:kern w:val="1"/>
      <w:sz w:val="16"/>
      <w:szCs w:val="16"/>
    </w:rPr>
  </w:style>
  <w:style w:type="paragraph" w:customStyle="1" w:styleId="Style2">
    <w:name w:val="Style2"/>
    <w:basedOn w:val="a"/>
    <w:uiPriority w:val="99"/>
    <w:rsid w:val="001B052F"/>
    <w:pPr>
      <w:widowControl w:val="0"/>
      <w:autoSpaceDE w:val="0"/>
      <w:autoSpaceDN w:val="0"/>
      <w:adjustRightInd w:val="0"/>
      <w:spacing w:after="0" w:line="215" w:lineRule="exact"/>
      <w:ind w:firstLine="281"/>
      <w:jc w:val="both"/>
    </w:pPr>
    <w:rPr>
      <w:rFonts w:ascii="Calibri" w:eastAsia="Times New Roman" w:hAnsi="Calibri" w:cs="Times New Roman"/>
      <w:sz w:val="24"/>
      <w:szCs w:val="24"/>
    </w:rPr>
  </w:style>
  <w:style w:type="paragraph" w:customStyle="1" w:styleId="aff8">
    <w:name w:val="Знак Знак Знак Знак Знак"/>
    <w:basedOn w:val="a"/>
    <w:uiPriority w:val="99"/>
    <w:rsid w:val="001B05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ighlighthighlightactive">
    <w:name w:val="highlight highlight_active"/>
    <w:uiPriority w:val="99"/>
    <w:rsid w:val="001B052F"/>
    <w:rPr>
      <w:rFonts w:ascii="Verdana" w:hAnsi="Verdana" w:cs="Times New Roman"/>
      <w:lang w:val="en-US" w:eastAsia="en-US" w:bidi="ar-SA"/>
    </w:rPr>
  </w:style>
  <w:style w:type="character" w:customStyle="1" w:styleId="c1">
    <w:name w:val="c1"/>
    <w:uiPriority w:val="99"/>
    <w:rsid w:val="001B052F"/>
    <w:rPr>
      <w:rFonts w:ascii="Verdana" w:hAnsi="Verdana" w:cs="Times New Roman"/>
      <w:lang w:val="en-US" w:eastAsia="en-US" w:bidi="ar-SA"/>
    </w:rPr>
  </w:style>
  <w:style w:type="paragraph" w:customStyle="1" w:styleId="Standard">
    <w:name w:val="Standard"/>
    <w:uiPriority w:val="99"/>
    <w:rsid w:val="001B05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f9">
    <w:name w:val="Нормальный (таблица)"/>
    <w:basedOn w:val="a"/>
    <w:next w:val="a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a">
    <w:name w:val="Прижатый влево"/>
    <w:basedOn w:val="a"/>
    <w:next w:val="a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1B0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b">
    <w:name w:val="Основной текст_"/>
    <w:link w:val="26"/>
    <w:locked/>
    <w:rsid w:val="001B052F"/>
    <w:rPr>
      <w:sz w:val="17"/>
      <w:shd w:val="clear" w:color="auto" w:fill="FFFFFF"/>
    </w:rPr>
  </w:style>
  <w:style w:type="paragraph" w:customStyle="1" w:styleId="26">
    <w:name w:val="Основной текст2"/>
    <w:basedOn w:val="a"/>
    <w:link w:val="affb"/>
    <w:rsid w:val="001B052F"/>
    <w:pPr>
      <w:widowControl w:val="0"/>
      <w:shd w:val="clear" w:color="auto" w:fill="FFFFFF"/>
      <w:spacing w:after="840" w:line="210" w:lineRule="exact"/>
      <w:ind w:hanging="300"/>
      <w:jc w:val="center"/>
    </w:pPr>
    <w:rPr>
      <w:sz w:val="17"/>
    </w:rPr>
  </w:style>
  <w:style w:type="paragraph" w:customStyle="1" w:styleId="16">
    <w:name w:val="Стиль1"/>
    <w:basedOn w:val="a"/>
    <w:uiPriority w:val="99"/>
    <w:rsid w:val="001B052F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ParaAttribute10">
    <w:name w:val="ParaAttribute10"/>
    <w:uiPriority w:val="99"/>
    <w:rsid w:val="001B05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fc">
    <w:name w:val="List Paragraph"/>
    <w:basedOn w:val="a"/>
    <w:uiPriority w:val="99"/>
    <w:qFormat/>
    <w:rsid w:val="001B052F"/>
    <w:pPr>
      <w:spacing w:after="12" w:line="268" w:lineRule="auto"/>
      <w:ind w:left="720" w:right="6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affd">
    <w:name w:val="Table Grid"/>
    <w:basedOn w:val="a1"/>
    <w:uiPriority w:val="59"/>
    <w:rsid w:val="003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9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2627</Words>
  <Characters>14976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</dc:creator>
  <cp:lastModifiedBy>Дума</cp:lastModifiedBy>
  <cp:revision>74</cp:revision>
  <cp:lastPrinted>2024-04-23T03:43:00Z</cp:lastPrinted>
  <dcterms:created xsi:type="dcterms:W3CDTF">2024-11-11T04:26:00Z</dcterms:created>
  <dcterms:modified xsi:type="dcterms:W3CDTF">2024-12-05T06:46:00Z</dcterms:modified>
</cp:coreProperties>
</file>